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sottoscritt_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nat_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 w:rsidR="00BD01A4" w:rsidRPr="00BD01A4">
        <w:rPr>
          <w:sz w:val="22"/>
          <w:szCs w:val="22"/>
        </w:rPr>
        <w:t>e-mail:______________________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>di essere ammesso/a a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D72F24">
        <w:rPr>
          <w:rFonts w:ascii="Arial" w:hAnsi="Arial" w:cs="Arial"/>
          <w:b/>
          <w:spacing w:val="-4"/>
          <w:sz w:val="22"/>
          <w:szCs w:val="22"/>
        </w:rPr>
        <w:t>–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="00A57E46">
        <w:rPr>
          <w:rFonts w:ascii="Arial" w:hAnsi="Arial" w:cs="Arial"/>
          <w:b/>
          <w:sz w:val="22"/>
          <w:szCs w:val="22"/>
        </w:rPr>
        <w:t xml:space="preserve"> </w:t>
      </w:r>
      <w:r w:rsidR="002216F2">
        <w:rPr>
          <w:rFonts w:ascii="Arial" w:hAnsi="Arial" w:cs="Arial"/>
          <w:b/>
          <w:sz w:val="22"/>
          <w:szCs w:val="22"/>
        </w:rPr>
        <w:t>Oftalmologia</w:t>
      </w:r>
      <w:r w:rsidR="005E257C">
        <w:rPr>
          <w:rFonts w:ascii="Arial" w:hAnsi="Arial" w:cs="Arial"/>
          <w:b/>
          <w:spacing w:val="-5"/>
          <w:sz w:val="22"/>
          <w:szCs w:val="22"/>
        </w:rPr>
        <w:t>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degli artt. 46 e 47 del d.p.r. 445 del 28/12/2000 e s.m.i.</w:t>
      </w:r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r w:rsidRPr="001859B4">
        <w:rPr>
          <w:rFonts w:ascii="Arial" w:hAnsi="Arial" w:cs="Arial"/>
          <w:sz w:val="22"/>
          <w:szCs w:val="22"/>
        </w:rPr>
        <w:t xml:space="preserve">  SI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 SI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………………………………………..;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………..…………………………………..;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5E257C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r w:rsidRPr="001859B4">
        <w:rPr>
          <w:rFonts w:ascii="Arial" w:hAnsi="Arial" w:cs="Arial"/>
          <w:sz w:val="22"/>
          <w:szCs w:val="22"/>
        </w:rPr>
        <w:t xml:space="preserve">  SI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r w:rsidRPr="001859B4">
        <w:rPr>
          <w:rFonts w:ascii="Arial" w:hAnsi="Arial" w:cs="Arial"/>
          <w:sz w:val="22"/>
          <w:szCs w:val="22"/>
        </w:rPr>
        <w:t xml:space="preserve">  SI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uffici  </w:t>
      </w:r>
      <w:r w:rsidRPr="001859B4">
        <w:rPr>
          <w:rFonts w:ascii="Arial" w:hAnsi="Arial" w:cs="Arial"/>
          <w:sz w:val="22"/>
          <w:szCs w:val="22"/>
        </w:rPr>
        <w:t xml:space="preserve">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r w:rsidRPr="001859B4">
        <w:rPr>
          <w:rFonts w:ascii="Arial" w:hAnsi="Arial" w:cs="Arial"/>
          <w:sz w:val="22"/>
          <w:szCs w:val="22"/>
        </w:rPr>
        <w:t xml:space="preserve">  SI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amministrazione;  </w:t>
      </w:r>
      <w:r w:rsidRPr="001859B4">
        <w:rPr>
          <w:rFonts w:ascii="Arial" w:hAnsi="Arial" w:cs="Arial"/>
          <w:sz w:val="22"/>
          <w:szCs w:val="22"/>
        </w:rPr>
        <w:t xml:space="preserve"> 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SI, indicare quali:_______________________________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FA25DF" w:rsidRDefault="00FA25DF" w:rsidP="00FA25DF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………………………………………………………..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r w:rsidRPr="00C61274">
        <w:rPr>
          <w:rFonts w:ascii="Arial" w:hAnsi="Arial" w:cs="Arial"/>
          <w:sz w:val="22"/>
          <w:szCs w:val="22"/>
        </w:rPr>
        <w:t>di</w:t>
      </w:r>
      <w:r w:rsidR="00FA25DF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22"/>
          <w:szCs w:val="22"/>
        </w:rPr>
        <w:t>.………….…………</w:t>
      </w:r>
      <w:r w:rsidR="00FA25DF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22"/>
          <w:szCs w:val="22"/>
        </w:rPr>
        <w:t>dal</w:t>
      </w:r>
      <w:r w:rsidR="00FA25DF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22"/>
          <w:szCs w:val="22"/>
        </w:rPr>
        <w:t>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………………………..…………….……………………………………………………………...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 xml:space="preserve">conseguita in data…………………….presso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………..;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FA25DF" w:rsidRDefault="00FA25DF" w:rsidP="00FA25DF">
      <w:pPr>
        <w:pStyle w:val="Paragrafoelenco"/>
        <w:widowControl w:val="0"/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essere stato informato, ai sensi del Regolamento (UE) n. 679/2016 e del D. Lgs. n. 196 del 30 giugno 2003 e 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>di autorizzare il trattamento dei dati personali, ai sensi e per gli effetti di cui al D.Lgs. n°196/03 – Reg. Europeo 679/2016 – D.Lgs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F0" w:rsidRDefault="00885DF0" w:rsidP="00012291">
      <w:r>
        <w:separator/>
      </w:r>
    </w:p>
  </w:endnote>
  <w:endnote w:type="continuationSeparator" w:id="0">
    <w:p w:rsidR="00885DF0" w:rsidRDefault="00885DF0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68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F0" w:rsidRDefault="00885DF0" w:rsidP="00012291">
      <w:r>
        <w:separator/>
      </w:r>
    </w:p>
  </w:footnote>
  <w:footnote w:type="continuationSeparator" w:id="0">
    <w:p w:rsidR="00885DF0" w:rsidRDefault="00885DF0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281E"/>
    <w:rsid w:val="00035A83"/>
    <w:rsid w:val="00047D9A"/>
    <w:rsid w:val="00053698"/>
    <w:rsid w:val="00057422"/>
    <w:rsid w:val="00057EAC"/>
    <w:rsid w:val="0006163F"/>
    <w:rsid w:val="00071610"/>
    <w:rsid w:val="00073A98"/>
    <w:rsid w:val="00083894"/>
    <w:rsid w:val="00084360"/>
    <w:rsid w:val="0009178A"/>
    <w:rsid w:val="00092C80"/>
    <w:rsid w:val="000930B7"/>
    <w:rsid w:val="00093F20"/>
    <w:rsid w:val="000957BB"/>
    <w:rsid w:val="000A18B9"/>
    <w:rsid w:val="000A7B66"/>
    <w:rsid w:val="000B1D16"/>
    <w:rsid w:val="000B239D"/>
    <w:rsid w:val="000B60D0"/>
    <w:rsid w:val="000C1435"/>
    <w:rsid w:val="000C3C88"/>
    <w:rsid w:val="000D5E6B"/>
    <w:rsid w:val="000E0164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16F2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06819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E257C"/>
    <w:rsid w:val="005F7B64"/>
    <w:rsid w:val="00605167"/>
    <w:rsid w:val="00605D26"/>
    <w:rsid w:val="00611C97"/>
    <w:rsid w:val="0061563F"/>
    <w:rsid w:val="00617245"/>
    <w:rsid w:val="006349D9"/>
    <w:rsid w:val="006476C8"/>
    <w:rsid w:val="00655FF3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593B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85DF0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52C4A"/>
    <w:rsid w:val="00A57E46"/>
    <w:rsid w:val="00A60652"/>
    <w:rsid w:val="00A61235"/>
    <w:rsid w:val="00A61B04"/>
    <w:rsid w:val="00A70B63"/>
    <w:rsid w:val="00A862D2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90DA7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72F24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A1B8D"/>
    <w:rsid w:val="00FA25DF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7AC8-18CC-4A99-B4CE-8C75A700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Rosella Cubadda</cp:lastModifiedBy>
  <cp:revision>2</cp:revision>
  <cp:lastPrinted>2023-11-13T12:13:00Z</cp:lastPrinted>
  <dcterms:created xsi:type="dcterms:W3CDTF">2024-09-06T09:32:00Z</dcterms:created>
  <dcterms:modified xsi:type="dcterms:W3CDTF">2024-09-06T09:32:00Z</dcterms:modified>
</cp:coreProperties>
</file>