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0F326F">
      <w:pPr>
        <w:pStyle w:val="Corpodeltesto"/>
        <w:ind w:left="4956"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0F326F" w:rsidRDefault="00E060EF" w:rsidP="00012385">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FC7E5D">
        <w:rPr>
          <w:rFonts w:ascii="Arial" w:hAnsi="Arial" w:cs="Arial"/>
          <w:sz w:val="18"/>
          <w:szCs w:val="18"/>
          <w:lang w:val="it-IT"/>
        </w:rPr>
        <w:t xml:space="preserve"> di:</w:t>
      </w:r>
      <w:r w:rsidR="001A3855">
        <w:rPr>
          <w:rFonts w:ascii="Arial" w:hAnsi="Arial" w:cs="Arial"/>
          <w:sz w:val="18"/>
          <w:szCs w:val="18"/>
          <w:lang w:val="it-IT"/>
        </w:rPr>
        <w:t xml:space="preserve"> </w:t>
      </w:r>
      <w:r w:rsidR="005929D3">
        <w:rPr>
          <w:rFonts w:ascii="Arial" w:hAnsi="Arial" w:cs="Arial"/>
          <w:sz w:val="18"/>
          <w:szCs w:val="18"/>
          <w:lang w:val="it-IT"/>
        </w:rPr>
        <w:t>_</w:t>
      </w:r>
      <w:r w:rsidR="00FC7E5D">
        <w:rPr>
          <w:rFonts w:ascii="Arial" w:hAnsi="Arial" w:cs="Arial"/>
          <w:sz w:val="18"/>
          <w:szCs w:val="18"/>
          <w:lang w:val="it-IT"/>
        </w:rPr>
        <w:t>_________________________________</w:t>
      </w:r>
      <w:r w:rsidR="005929D3">
        <w:rPr>
          <w:rFonts w:ascii="Arial" w:hAnsi="Arial" w:cs="Arial"/>
          <w:sz w:val="18"/>
          <w:szCs w:val="18"/>
          <w:lang w:val="it-IT"/>
        </w:rPr>
        <w:t>_________________________________________</w:t>
      </w:r>
    </w:p>
    <w:p w:rsidR="001A3855" w:rsidRPr="000562FE" w:rsidRDefault="004901C2" w:rsidP="00012385">
      <w:pPr>
        <w:pStyle w:val="Corpodeltesto"/>
        <w:spacing w:afterLines="60" w:line="360" w:lineRule="auto"/>
        <w:ind w:left="231"/>
        <w:jc w:val="both"/>
        <w:rPr>
          <w:rFonts w:ascii="Arial" w:hAnsi="Arial" w:cs="Arial"/>
          <w:sz w:val="18"/>
          <w:szCs w:val="18"/>
          <w:lang w:val="it-IT"/>
        </w:rPr>
      </w:pPr>
      <w:r>
        <w:rPr>
          <w:rFonts w:ascii="Arial" w:hAnsi="Arial" w:cs="Arial"/>
          <w:b/>
          <w:sz w:val="18"/>
          <w:szCs w:val="18"/>
          <w:lang w:val="it-IT"/>
        </w:rPr>
        <w:t xml:space="preserve">__________________________________ </w:t>
      </w:r>
      <w:r w:rsidR="00FC7E5D">
        <w:rPr>
          <w:rFonts w:ascii="Arial" w:hAnsi="Arial" w:cs="Arial"/>
          <w:b/>
          <w:sz w:val="18"/>
          <w:szCs w:val="18"/>
          <w:lang w:val="it-IT"/>
        </w:rPr>
        <w:t xml:space="preserve">; </w:t>
      </w:r>
      <w:bookmarkStart w:id="0" w:name="_GoBack"/>
      <w:bookmarkEnd w:id="0"/>
      <w:r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Pr="000562FE">
        <w:rPr>
          <w:rFonts w:ascii="Arial" w:hAnsi="Arial" w:cs="Arial"/>
          <w:sz w:val="18"/>
          <w:szCs w:val="18"/>
          <w:lang w:val="it-IT"/>
        </w:rPr>
        <w:t>___</w:t>
      </w:r>
      <w:r w:rsidR="005929D3">
        <w:rPr>
          <w:rFonts w:ascii="Arial" w:hAnsi="Arial" w:cs="Arial"/>
          <w:sz w:val="18"/>
          <w:szCs w:val="18"/>
          <w:lang w:val="it-IT"/>
        </w:rPr>
        <w:t>_</w:t>
      </w:r>
      <w:r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012385">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_____________</w:t>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w:t>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w:t>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012385">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012385">
      <w:pPr>
        <w:pStyle w:val="Paragrafoelenco"/>
        <w:tabs>
          <w:tab w:val="left" w:pos="940"/>
          <w:tab w:val="left" w:pos="941"/>
          <w:tab w:val="left" w:pos="5531"/>
          <w:tab w:val="left" w:pos="6522"/>
          <w:tab w:val="left" w:pos="8534"/>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5B1B89" w:rsidRPr="005B1B89" w:rsidRDefault="008F3807"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noProof/>
          <w:sz w:val="18"/>
          <w:szCs w:val="18"/>
          <w:lang w:val="it-IT" w:eastAsia="it-IT"/>
        </w:rPr>
        <w:pict>
          <v:rect id="_x0000_s1026" style="position:absolute;left:0;text-align:left;margin-left:197.25pt;margin-top:22.3pt;width:9.8pt;height:9.8pt;z-index:25167564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" fillcolor="#729fcf" strokecolor="#3465a4">
            <v:stroke joinstyle="round"/>
          </v:rect>
        </w:pict>
      </w:r>
      <w:r>
        <w:rPr>
          <w:rFonts w:ascii="Arial" w:hAnsi="Arial" w:cs="Arial"/>
          <w:noProof/>
          <w:sz w:val="18"/>
          <w:szCs w:val="18"/>
          <w:lang w:val="it-IT" w:eastAsia="it-IT"/>
        </w:rPr>
        <w:pict>
          <v:rect id="_x0000_s1034" style="position:absolute;left:0;text-align:left;margin-left:88.7pt;margin-top:22.25pt;width:9.8pt;height:9.8pt;z-index:2516746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FgIAACw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" fillcolor="#729fcf" strokecolor="#3465a4">
            <v:stroke joinstyle="round"/>
          </v:rect>
        </w:pic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essere</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dipendente</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della</w:t>
      </w:r>
      <w:proofErr w:type="spellEnd"/>
      <w:r w:rsidR="00493C9D" w:rsidRPr="00B63954">
        <w:rPr>
          <w:rFonts w:ascii="Arial" w:hAnsi="Arial" w:cs="Arial"/>
          <w:sz w:val="18"/>
          <w:szCs w:val="18"/>
        </w:rPr>
        <w:t xml:space="preserve"> ASL n. 5 </w: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Oristano</w:t>
      </w:r>
      <w:proofErr w:type="spellEnd"/>
      <w:r w:rsidR="00493C9D" w:rsidRPr="00B63954">
        <w:rPr>
          <w:rFonts w:ascii="Arial" w:hAnsi="Arial" w:cs="Arial"/>
          <w:sz w:val="18"/>
          <w:szCs w:val="18"/>
        </w:rPr>
        <w:t xml:space="preserve">, con </w:t>
      </w:r>
      <w:proofErr w:type="spellStart"/>
      <w:r w:rsidR="00493C9D" w:rsidRPr="00B63954">
        <w:rPr>
          <w:rFonts w:ascii="Arial" w:hAnsi="Arial" w:cs="Arial"/>
          <w:sz w:val="18"/>
          <w:szCs w:val="18"/>
        </w:rPr>
        <w:t>rapporto</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lavoro</w:t>
      </w:r>
      <w:proofErr w:type="spellEnd"/>
      <w:r w:rsidR="00493C9D" w:rsidRPr="00B63954">
        <w:rPr>
          <w:rFonts w:ascii="Arial" w:hAnsi="Arial" w:cs="Arial"/>
          <w:sz w:val="18"/>
          <w:szCs w:val="18"/>
        </w:rPr>
        <w:t xml:space="preserve"> a tempo</w:t>
      </w:r>
      <w:r w:rsidR="005B1B89">
        <w:rPr>
          <w:rFonts w:ascii="Arial" w:hAnsi="Arial" w:cs="Arial"/>
          <w:sz w:val="18"/>
          <w:szCs w:val="18"/>
        </w:rPr>
        <w:t>:</w:t>
      </w:r>
    </w:p>
    <w:p w:rsidR="005B1B89" w:rsidRPr="00B63954" w:rsidRDefault="005B1B89" w:rsidP="005B1B89">
      <w:pPr>
        <w:pStyle w:val="Paragrafoelenco"/>
        <w:widowControl/>
        <w:suppressAutoHyphens/>
        <w:autoSpaceDE/>
        <w:autoSpaceDN/>
        <w:ind w:left="1648" w:firstLine="476"/>
        <w:contextualSpacing/>
        <w:rPr>
          <w:rFonts w:ascii="Arial" w:hAnsi="Arial" w:cs="Arial"/>
          <w:sz w:val="18"/>
          <w:szCs w:val="18"/>
          <w:lang w:val="it-IT"/>
        </w:rPr>
      </w:pPr>
      <w:r>
        <w:rPr>
          <w:rFonts w:ascii="Arial" w:hAnsi="Arial" w:cs="Arial"/>
          <w:sz w:val="18"/>
          <w:szCs w:val="18"/>
          <w:lang w:val="it-IT"/>
        </w:rPr>
        <w:t>determinato</w:t>
      </w:r>
      <w:r w:rsidRPr="00B63954">
        <w:rPr>
          <w:rFonts w:ascii="Arial" w:hAnsi="Arial" w:cs="Arial"/>
          <w:sz w:val="18"/>
          <w:szCs w:val="18"/>
          <w:lang w:val="it-IT"/>
        </w:rPr>
        <w:t xml:space="preserve"> </w:t>
      </w:r>
      <w:r>
        <w:rPr>
          <w:rFonts w:ascii="Arial" w:hAnsi="Arial" w:cs="Arial"/>
          <w:sz w:val="18"/>
          <w:szCs w:val="18"/>
          <w:lang w:val="it-IT"/>
        </w:rPr>
        <w:tab/>
      </w:r>
      <w:r>
        <w:rPr>
          <w:rFonts w:ascii="Arial" w:hAnsi="Arial" w:cs="Arial"/>
          <w:sz w:val="18"/>
          <w:szCs w:val="18"/>
          <w:lang w:val="it-IT"/>
        </w:rPr>
        <w:tab/>
        <w:t xml:space="preserve">indeterminato </w:t>
      </w:r>
      <w:r>
        <w:rPr>
          <w:rFonts w:ascii="Arial" w:hAnsi="Arial" w:cs="Arial"/>
          <w:sz w:val="18"/>
          <w:szCs w:val="18"/>
          <w:lang w:val="it-IT"/>
        </w:rPr>
        <w:tab/>
      </w:r>
      <w:r w:rsidRPr="00B63954">
        <w:rPr>
          <w:rFonts w:ascii="Arial" w:hAnsi="Arial" w:cs="Arial"/>
          <w:sz w:val="18"/>
          <w:szCs w:val="18"/>
          <w:lang w:val="it-IT"/>
        </w:rPr>
        <w:t>(BARRARE LA CASELLA D’INTERESSE)</w:t>
      </w:r>
    </w:p>
    <w:p w:rsidR="005B1B89" w:rsidRPr="005B1B89" w:rsidRDefault="005B1B89" w:rsidP="00012385">
      <w:pPr>
        <w:pStyle w:val="Paragrafoelenco"/>
        <w:tabs>
          <w:tab w:val="left" w:pos="940"/>
          <w:tab w:val="left" w:pos="941"/>
          <w:tab w:val="left" w:pos="5531"/>
          <w:tab w:val="left" w:pos="6522"/>
          <w:tab w:val="left" w:pos="8534"/>
        </w:tabs>
        <w:spacing w:afterLines="60" w:line="360" w:lineRule="auto"/>
        <w:ind w:left="925" w:firstLine="0"/>
        <w:jc w:val="both"/>
        <w:rPr>
          <w:rFonts w:ascii="Arial" w:hAnsi="Arial" w:cs="Arial"/>
          <w:sz w:val="18"/>
          <w:szCs w:val="18"/>
          <w:lang w:val="it-IT"/>
        </w:rPr>
      </w:pPr>
      <w:r>
        <w:rPr>
          <w:rFonts w:ascii="Arial" w:hAnsi="Arial" w:cs="Arial"/>
          <w:sz w:val="18"/>
          <w:szCs w:val="18"/>
        </w:rPr>
        <w:tab/>
      </w:r>
    </w:p>
    <w:p w:rsidR="00493C9D" w:rsidRPr="005B3A05" w:rsidRDefault="00493C9D"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rPr>
        <w:t xml:space="preserve"> </w:t>
      </w:r>
      <w:proofErr w:type="spellStart"/>
      <w:r>
        <w:rPr>
          <w:rFonts w:ascii="Arial" w:hAnsi="Arial" w:cs="Arial"/>
          <w:sz w:val="18"/>
          <w:szCs w:val="18"/>
        </w:rPr>
        <w:t>numero</w:t>
      </w:r>
      <w:proofErr w:type="spellEnd"/>
      <w:r>
        <w:rPr>
          <w:rFonts w:ascii="Arial" w:hAnsi="Arial" w:cs="Arial"/>
          <w:sz w:val="18"/>
          <w:szCs w:val="18"/>
        </w:rPr>
        <w:t xml:space="preserve"> </w:t>
      </w:r>
      <w:proofErr w:type="spellStart"/>
      <w:r>
        <w:rPr>
          <w:rFonts w:ascii="Arial" w:hAnsi="Arial" w:cs="Arial"/>
          <w:sz w:val="18"/>
          <w:szCs w:val="18"/>
        </w:rPr>
        <w:t>di</w:t>
      </w:r>
      <w:proofErr w:type="spellEnd"/>
      <w:r>
        <w:rPr>
          <w:rFonts w:ascii="Arial" w:hAnsi="Arial" w:cs="Arial"/>
          <w:sz w:val="18"/>
          <w:szCs w:val="18"/>
        </w:rPr>
        <w:t xml:space="preserve"> </w:t>
      </w:r>
      <w:proofErr w:type="spellStart"/>
      <w:r>
        <w:rPr>
          <w:rFonts w:ascii="Arial" w:hAnsi="Arial" w:cs="Arial"/>
          <w:sz w:val="18"/>
          <w:szCs w:val="18"/>
        </w:rPr>
        <w:t>Matricola</w:t>
      </w:r>
      <w:proofErr w:type="spellEnd"/>
      <w:r>
        <w:rPr>
          <w:rFonts w:ascii="Arial" w:hAnsi="Arial" w:cs="Arial"/>
          <w:sz w:val="18"/>
          <w:szCs w:val="18"/>
        </w:rPr>
        <w:t xml:space="preserve"> ______________________ ;</w:t>
      </w:r>
    </w:p>
    <w:p w:rsidR="005B3A05" w:rsidRDefault="005B3A05"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proofErr w:type="spellStart"/>
      <w:r>
        <w:rPr>
          <w:rFonts w:ascii="Arial" w:hAnsi="Arial" w:cs="Arial"/>
          <w:sz w:val="18"/>
          <w:szCs w:val="18"/>
        </w:rPr>
        <w:t>di</w:t>
      </w:r>
      <w:proofErr w:type="spellEnd"/>
      <w:r>
        <w:rPr>
          <w:rFonts w:ascii="Arial" w:hAnsi="Arial" w:cs="Arial"/>
          <w:sz w:val="18"/>
          <w:szCs w:val="18"/>
        </w:rPr>
        <w:t xml:space="preserve"> </w:t>
      </w:r>
      <w:proofErr w:type="spellStart"/>
      <w:r>
        <w:rPr>
          <w:rFonts w:ascii="Arial" w:hAnsi="Arial" w:cs="Arial"/>
          <w:sz w:val="18"/>
          <w:szCs w:val="18"/>
        </w:rPr>
        <w:t>prestare</w:t>
      </w:r>
      <w:proofErr w:type="spellEnd"/>
      <w:r>
        <w:rPr>
          <w:rFonts w:ascii="Arial" w:hAnsi="Arial" w:cs="Arial"/>
          <w:sz w:val="18"/>
          <w:szCs w:val="18"/>
        </w:rPr>
        <w:t xml:space="preserve"> </w:t>
      </w:r>
      <w:proofErr w:type="spellStart"/>
      <w:r>
        <w:rPr>
          <w:rFonts w:ascii="Arial" w:hAnsi="Arial" w:cs="Arial"/>
          <w:sz w:val="18"/>
          <w:szCs w:val="18"/>
        </w:rPr>
        <w:t>servizio</w:t>
      </w:r>
      <w:proofErr w:type="spellEnd"/>
      <w:r>
        <w:rPr>
          <w:rFonts w:ascii="Arial" w:hAnsi="Arial" w:cs="Arial"/>
          <w:sz w:val="18"/>
          <w:szCs w:val="18"/>
        </w:rPr>
        <w:t xml:space="preserve"> </w:t>
      </w:r>
      <w:proofErr w:type="spellStart"/>
      <w:r>
        <w:rPr>
          <w:rFonts w:ascii="Arial" w:hAnsi="Arial" w:cs="Arial"/>
          <w:sz w:val="18"/>
          <w:szCs w:val="18"/>
        </w:rPr>
        <w:t>presso</w:t>
      </w:r>
      <w:proofErr w:type="spellEnd"/>
      <w:r>
        <w:rPr>
          <w:rFonts w:ascii="Arial" w:hAnsi="Arial" w:cs="Arial"/>
          <w:sz w:val="18"/>
          <w:szCs w:val="18"/>
        </w:rPr>
        <w:t xml:space="preserve"> </w:t>
      </w:r>
      <w:proofErr w:type="spellStart"/>
      <w:r>
        <w:rPr>
          <w:rFonts w:ascii="Arial" w:hAnsi="Arial" w:cs="Arial"/>
          <w:sz w:val="18"/>
          <w:szCs w:val="18"/>
        </w:rPr>
        <w:t>l’U.O</w:t>
      </w:r>
      <w:proofErr w:type="spellEnd"/>
      <w:r>
        <w:rPr>
          <w:rFonts w:ascii="Arial" w:hAnsi="Arial" w:cs="Arial"/>
          <w:sz w:val="18"/>
          <w:szCs w:val="18"/>
        </w:rPr>
        <w:t>. __________________________________________________________ ;</w:t>
      </w:r>
    </w:p>
    <w:p w:rsidR="003257B4" w:rsidRDefault="003257B4" w:rsidP="0001238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065A9E" w:rsidRPr="00065A9E" w:rsidRDefault="00065A9E" w:rsidP="00012385">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 servizio di</w:t>
      </w:r>
      <w:r>
        <w:rPr>
          <w:rFonts w:ascii="Arial" w:hAnsi="Arial" w:cs="Arial"/>
          <w:sz w:val="18"/>
          <w:szCs w:val="18"/>
          <w:lang w:val="it-IT"/>
        </w:rPr>
        <w:t xml:space="preserve"> anni</w:t>
      </w:r>
      <w:r w:rsidRPr="008F6827">
        <w:rPr>
          <w:rFonts w:ascii="Arial" w:hAnsi="Arial" w:cs="Arial"/>
          <w:sz w:val="18"/>
          <w:szCs w:val="18"/>
          <w:u w:val="single"/>
          <w:lang w:val="it-IT"/>
        </w:rPr>
        <w:tab/>
      </w:r>
      <w:r>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012385">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010890" w:rsidRPr="005B1B89" w:rsidRDefault="001D79D5"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B63954" w:rsidRDefault="00B63954" w:rsidP="00B63954">
      <w:pPr>
        <w:pStyle w:val="Paragrafoelenco"/>
        <w:widowControl/>
        <w:suppressAutoHyphens/>
        <w:autoSpaceDE/>
        <w:autoSpaceDN/>
        <w:ind w:left="940" w:firstLine="0"/>
        <w:contextualSpacing/>
        <w:rPr>
          <w:rFonts w:ascii="Arial" w:hAnsi="Arial" w:cs="Arial"/>
          <w:sz w:val="18"/>
          <w:szCs w:val="18"/>
          <w:lang w:val="it-IT"/>
        </w:rPr>
      </w:pPr>
    </w:p>
    <w:p w:rsidR="00010890" w:rsidRPr="00B63954" w:rsidRDefault="00010890" w:rsidP="00B63954">
      <w:pPr>
        <w:pStyle w:val="Paragrafoelenco"/>
        <w:widowControl/>
        <w:numPr>
          <w:ilvl w:val="0"/>
          <w:numId w:val="7"/>
        </w:numPr>
        <w:suppressAutoHyphens/>
        <w:autoSpaceDE/>
        <w:autoSpaceDN/>
        <w:contextualSpacing/>
        <w:rPr>
          <w:rFonts w:ascii="Arial" w:hAnsi="Arial" w:cs="Arial"/>
          <w:sz w:val="18"/>
          <w:szCs w:val="18"/>
          <w:lang w:val="it-IT"/>
        </w:rPr>
      </w:pPr>
      <w:r w:rsidRPr="00B63954">
        <w:rPr>
          <w:rFonts w:ascii="Arial" w:hAnsi="Arial" w:cs="Arial"/>
          <w:sz w:val="18"/>
          <w:szCs w:val="18"/>
          <w:lang w:val="it-IT"/>
        </w:rPr>
        <w:t>di prestare la propria attività in regime di  (BARRARE LA CASELLA D’INTERESSE)</w:t>
      </w:r>
    </w:p>
    <w:p w:rsidR="00010890" w:rsidRPr="00B63954" w:rsidRDefault="00010890" w:rsidP="00010890">
      <w:pPr>
        <w:pStyle w:val="Paragrafoelenco"/>
        <w:ind w:left="1080"/>
        <w:rPr>
          <w:rFonts w:ascii="Arial" w:hAnsi="Arial" w:cs="Arial"/>
          <w:sz w:val="18"/>
          <w:szCs w:val="18"/>
          <w:lang w:val="it-IT"/>
        </w:rPr>
      </w:pPr>
    </w:p>
    <w:p w:rsidR="00010890" w:rsidRPr="00B63954" w:rsidRDefault="008F3807" w:rsidP="00097948">
      <w:pPr>
        <w:pStyle w:val="Paragrafoelenco"/>
        <w:widowControl/>
        <w:numPr>
          <w:ilvl w:val="0"/>
          <w:numId w:val="22"/>
        </w:numPr>
        <w:suppressAutoHyphens/>
        <w:autoSpaceDE/>
        <w:autoSpaceDN/>
        <w:contextualSpacing/>
        <w:rPr>
          <w:rFonts w:ascii="Arial" w:hAnsi="Arial" w:cs="Arial"/>
          <w:sz w:val="18"/>
          <w:szCs w:val="18"/>
          <w:lang w:val="it-IT"/>
        </w:rPr>
      </w:pPr>
      <w:r>
        <w:rPr>
          <w:rFonts w:ascii="Arial" w:hAnsi="Arial" w:cs="Arial"/>
          <w:noProof/>
          <w:sz w:val="18"/>
          <w:szCs w:val="18"/>
          <w:lang w:val="it-IT" w:eastAsia="it-IT"/>
        </w:rPr>
        <w:pict>
          <v:rect id="_x0000_s1033" style="position:absolute;left:0;text-align:left;margin-left:189.75pt;margin-top:3.45pt;width:9.8pt;height:9.8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ou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" fillcolor="#729fcf" strokecolor="#3465a4">
            <v:stroke joinstyle="round"/>
          </v:rect>
        </w:pict>
      </w:r>
      <w:r>
        <w:rPr>
          <w:rFonts w:ascii="Arial" w:hAnsi="Arial" w:cs="Arial"/>
          <w:noProof/>
          <w:sz w:val="18"/>
          <w:szCs w:val="18"/>
          <w:lang w:val="it-IT" w:eastAsia="it-IT"/>
        </w:rPr>
        <w:pict>
          <v:rect id="Forma1" o:spid="_x0000_s1032" style="position:absolute;left:0;text-align:left;margin-left:34.7pt;margin-top:1.9pt;width:9.8pt;height:9.8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" fillcolor="#729fcf" strokecolor="#3465a4">
            <v:stroke joinstyle="round"/>
          </v:rect>
        </w:pict>
      </w:r>
      <w:r w:rsidR="00010890" w:rsidRPr="00B63954">
        <w:rPr>
          <w:rFonts w:ascii="Arial" w:hAnsi="Arial" w:cs="Arial"/>
          <w:sz w:val="18"/>
          <w:szCs w:val="18"/>
          <w:lang w:val="it-IT"/>
        </w:rPr>
        <w:t xml:space="preserve">esclusività </w:t>
      </w:r>
      <w:r>
        <w:rPr>
          <w:rFonts w:ascii="Arial" w:hAnsi="Arial" w:cs="Arial"/>
          <w:noProof/>
          <w:sz w:val="18"/>
          <w:szCs w:val="18"/>
          <w:lang w:val="it-IT" w:eastAsia="it-IT"/>
        </w:rPr>
        <w:pict>
          <v:rect id="Forma1_0" o:spid="_x0000_s1031" style="position:absolute;left:0;text-align:left;margin-left:34.7pt;margin-top:1.9pt;width:9.8pt;height:9.8pt;z-index:2516602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j8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" fillcolor="#729fcf" strokecolor="#3465a4">
            <v:stroke joinstyle="round"/>
          </v:rect>
        </w:pict>
      </w:r>
      <w:r w:rsidR="00010890" w:rsidRPr="00B63954">
        <w:rPr>
          <w:rFonts w:ascii="Arial" w:hAnsi="Arial" w:cs="Arial"/>
          <w:sz w:val="18"/>
          <w:szCs w:val="18"/>
          <w:lang w:val="it-IT"/>
        </w:rPr>
        <w:tab/>
      </w:r>
      <w:r w:rsidR="00010890" w:rsidRPr="00B63954">
        <w:rPr>
          <w:rFonts w:ascii="Arial" w:hAnsi="Arial" w:cs="Arial"/>
          <w:sz w:val="18"/>
          <w:szCs w:val="18"/>
          <w:lang w:val="it-IT"/>
        </w:rPr>
        <w:tab/>
      </w:r>
      <w:r w:rsidR="00010890" w:rsidRPr="00B63954">
        <w:rPr>
          <w:rFonts w:ascii="Arial" w:hAnsi="Arial" w:cs="Arial"/>
          <w:sz w:val="18"/>
          <w:szCs w:val="18"/>
          <w:lang w:val="it-IT"/>
        </w:rPr>
        <w:tab/>
      </w:r>
      <w:r w:rsidR="00010890" w:rsidRPr="00B63954">
        <w:rPr>
          <w:rFonts w:ascii="Arial" w:hAnsi="Arial" w:cs="Arial"/>
          <w:sz w:val="18"/>
          <w:szCs w:val="18"/>
          <w:lang w:val="it-IT"/>
        </w:rPr>
        <w:tab/>
        <w:t>non esclusività</w:t>
      </w:r>
    </w:p>
    <w:p w:rsidR="00010890" w:rsidRDefault="00010890"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410AF6" w:rsidRPr="00B63954" w:rsidRDefault="00410AF6" w:rsidP="00B63954">
      <w:pPr>
        <w:pStyle w:val="Paragrafoelenco"/>
        <w:widowControl/>
        <w:numPr>
          <w:ilvl w:val="0"/>
          <w:numId w:val="7"/>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di essere titolare del seguente incarico dirigenziale:</w:t>
      </w:r>
    </w:p>
    <w:p w:rsidR="00410AF6" w:rsidRPr="00B63954" w:rsidRDefault="00493C9D"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 xml:space="preserve">di altissima professionalità </w:t>
      </w:r>
      <w:r w:rsidR="008F3807">
        <w:rPr>
          <w:rFonts w:ascii="Arial" w:hAnsi="Arial" w:cs="Arial"/>
          <w:noProof/>
          <w:sz w:val="18"/>
          <w:szCs w:val="18"/>
          <w:lang w:val="it-IT" w:eastAsia="it-IT"/>
        </w:rPr>
        <w:pict>
          <v:rect id="Forma1_2" o:spid="_x0000_s1030" style="position:absolute;left:0;text-align:left;margin-left:34.7pt;margin-top:1.9pt;width:9.8pt;height:9.8pt;z-index:25166540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DanQYqGAIAACsEAAAOAAAAAAAAAAAAAAAAAC4CAABkcnMvZTJvRG9jLnhtbFBLAQItABQA&#10;BgAIAAAAIQBFmvMh3wAAAAYBAAAPAAAAAAAAAAAAAAAAAHIEAABkcnMvZG93bnJldi54bWxQSwUG&#10;AAAAAAQABADzAAAAfgUAAAAA&#10;" fillcolor="#729fcf" strokecolor="#3465a4">
            <v:stroke joinstyle="round"/>
          </v:rect>
        </w:pict>
      </w:r>
      <w:r w:rsidR="00410AF6" w:rsidRPr="00B63954">
        <w:rPr>
          <w:rFonts w:ascii="Arial" w:hAnsi="Arial" w:cs="Arial"/>
          <w:sz w:val="18"/>
          <w:szCs w:val="18"/>
          <w:lang w:val="it-IT"/>
        </w:rPr>
        <w:tab/>
      </w:r>
    </w:p>
    <w:p w:rsidR="00493C9D" w:rsidRDefault="008F3807"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Pr>
          <w:rFonts w:ascii="Arial" w:hAnsi="Arial" w:cs="Arial"/>
          <w:noProof/>
          <w:sz w:val="18"/>
          <w:szCs w:val="18"/>
          <w:lang w:val="it-IT" w:eastAsia="it-IT"/>
        </w:rPr>
        <w:pict>
          <v:rect id="Forma1_3" o:spid="_x0000_s1029" style="position:absolute;left:0;text-align:left;margin-left:34.7pt;margin-top:1.9pt;width:9.8pt;height:9.8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Bj2LWaGAIAACsEAAAOAAAAAAAAAAAAAAAAAC4CAABkcnMvZTJvRG9jLnhtbFBLAQItABQA&#10;BgAIAAAAIQBFmvMh3wAAAAYBAAAPAAAAAAAAAAAAAAAAAHIEAABkcnMvZG93bnJldi54bWxQSwUG&#10;AAAAAAQABADzAAAAfgUAAAAA&#10;" fillcolor="#729fcf" strokecolor="#3465a4">
            <v:stroke joinstyle="round"/>
          </v:rect>
        </w:pict>
      </w:r>
      <w:r w:rsidR="00410AF6" w:rsidRPr="00B63954">
        <w:rPr>
          <w:rFonts w:ascii="Arial" w:hAnsi="Arial" w:cs="Arial"/>
          <w:sz w:val="18"/>
          <w:szCs w:val="18"/>
          <w:lang w:val="it-IT"/>
        </w:rPr>
        <w:t xml:space="preserve">di alta specializzazione </w:t>
      </w:r>
    </w:p>
    <w:p w:rsidR="00410AF6" w:rsidRPr="00B63954" w:rsidRDefault="008F3807" w:rsidP="00493C9D">
      <w:pPr>
        <w:pStyle w:val="Paragrafoelenco"/>
        <w:widowControl/>
        <w:suppressAutoHyphens/>
        <w:autoSpaceDE/>
        <w:autoSpaceDN/>
        <w:spacing w:line="360" w:lineRule="auto"/>
        <w:ind w:left="1080" w:firstLine="0"/>
        <w:contextualSpacing/>
        <w:rPr>
          <w:rFonts w:ascii="Arial" w:hAnsi="Arial" w:cs="Arial"/>
          <w:sz w:val="18"/>
          <w:szCs w:val="18"/>
          <w:lang w:val="it-IT"/>
        </w:rPr>
      </w:pPr>
      <w:r>
        <w:rPr>
          <w:rFonts w:ascii="Arial" w:hAnsi="Arial" w:cs="Arial"/>
          <w:noProof/>
          <w:sz w:val="18"/>
          <w:szCs w:val="18"/>
          <w:lang w:val="it-IT" w:eastAsia="it-IT"/>
        </w:rPr>
        <w:pict>
          <v:rect id="_x0000_s1028" style="position:absolute;left:0;text-align:left;margin-left:35.25pt;margin-top:4.4pt;width:9.8pt;height:9.8pt;z-index:251671552;visibility:visible;mso-wrap-style:non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" fillcolor="#729fcf" strokecolor="#3465a4">
            <v:stroke joinstyle="round"/>
            <w10:wrap anchorx="margin"/>
          </v:rect>
        </w:pict>
      </w:r>
      <w:r w:rsidR="00493C9D">
        <w:rPr>
          <w:rFonts w:ascii="Arial" w:hAnsi="Arial" w:cs="Arial"/>
          <w:sz w:val="18"/>
          <w:szCs w:val="18"/>
          <w:lang w:val="it-IT"/>
        </w:rPr>
        <w:t>di consulenza, studio e ricerca, ispettivo, verifica e controllo</w:t>
      </w:r>
    </w:p>
    <w:p w:rsidR="00493C9D" w:rsidRDefault="00493C9D" w:rsidP="00B63954">
      <w:pPr>
        <w:pStyle w:val="Paragrafoelenco"/>
        <w:spacing w:line="360" w:lineRule="auto"/>
        <w:ind w:left="2856" w:firstLine="684"/>
        <w:rPr>
          <w:rFonts w:ascii="Arial" w:hAnsi="Arial" w:cs="Arial"/>
          <w:sz w:val="18"/>
          <w:szCs w:val="18"/>
          <w:lang w:val="it-IT"/>
        </w:rPr>
      </w:pPr>
    </w:p>
    <w:p w:rsidR="00410AF6" w:rsidRPr="00B63954" w:rsidRDefault="00410AF6" w:rsidP="00B63954">
      <w:pPr>
        <w:pStyle w:val="Paragrafoelenco"/>
        <w:spacing w:line="360" w:lineRule="auto"/>
        <w:ind w:left="2856" w:firstLine="684"/>
        <w:rPr>
          <w:rFonts w:ascii="Arial" w:hAnsi="Arial" w:cs="Arial"/>
          <w:sz w:val="18"/>
          <w:szCs w:val="18"/>
          <w:lang w:val="it-IT"/>
        </w:rPr>
      </w:pPr>
      <w:r w:rsidRPr="00B63954">
        <w:rPr>
          <w:rFonts w:ascii="Arial" w:hAnsi="Arial" w:cs="Arial"/>
          <w:sz w:val="18"/>
          <w:szCs w:val="18"/>
          <w:lang w:val="it-IT"/>
        </w:rPr>
        <w:t xml:space="preserve">dal </w:t>
      </w:r>
      <w:proofErr w:type="spellStart"/>
      <w:r w:rsidRPr="00B63954">
        <w:rPr>
          <w:rFonts w:ascii="Arial" w:hAnsi="Arial" w:cs="Arial"/>
          <w:sz w:val="18"/>
          <w:szCs w:val="18"/>
          <w:lang w:val="it-IT"/>
        </w:rPr>
        <w:t>………………………………</w:t>
      </w:r>
      <w:proofErr w:type="spellEnd"/>
      <w:r w:rsidRPr="00B63954">
        <w:rPr>
          <w:rFonts w:ascii="Arial" w:hAnsi="Arial" w:cs="Arial"/>
          <w:sz w:val="18"/>
          <w:szCs w:val="18"/>
          <w:lang w:val="it-IT"/>
        </w:rPr>
        <w:t xml:space="preserve">  (indicare giorno/ mese/anno)</w:t>
      </w:r>
    </w:p>
    <w:p w:rsidR="00410AF6" w:rsidRPr="00B63954" w:rsidRDefault="008F3807" w:rsidP="00B63954">
      <w:pPr>
        <w:pStyle w:val="Paragrafoelenco"/>
        <w:spacing w:line="360" w:lineRule="auto"/>
        <w:ind w:left="1080" w:firstLine="0"/>
        <w:rPr>
          <w:rFonts w:ascii="Arial" w:hAnsi="Arial" w:cs="Arial"/>
          <w:sz w:val="18"/>
          <w:szCs w:val="18"/>
          <w:lang w:val="it-IT"/>
        </w:rPr>
      </w:pPr>
      <w:r>
        <w:rPr>
          <w:rFonts w:ascii="Arial" w:hAnsi="Arial" w:cs="Arial"/>
          <w:noProof/>
          <w:sz w:val="18"/>
          <w:szCs w:val="18"/>
          <w:lang w:val="it-IT" w:eastAsia="it-IT"/>
        </w:rPr>
        <w:pict>
          <v:rect id="Forma1_5" o:spid="_x0000_s1027" style="position:absolute;left:0;text-align:left;margin-left:35.45pt;margin-top:1.9pt;width:9.8pt;height:9.8pt;z-index:251669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" fillcolor="#729fcf" strokecolor="#3465a4">
            <v:stroke joinstyle="round"/>
          </v:rect>
        </w:pict>
      </w:r>
      <w:r w:rsidR="00410AF6" w:rsidRPr="00B63954">
        <w:rPr>
          <w:rFonts w:ascii="Arial" w:hAnsi="Arial" w:cs="Arial"/>
          <w:sz w:val="18"/>
          <w:szCs w:val="18"/>
          <w:lang w:val="it-IT"/>
        </w:rPr>
        <w:t>nessun incarico</w:t>
      </w:r>
    </w:p>
    <w:p w:rsidR="00410AF6" w:rsidRPr="008F6827" w:rsidRDefault="00410AF6" w:rsidP="0001238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493C9D" w:rsidRDefault="00493C9D" w:rsidP="00012385">
      <w:pPr>
        <w:pStyle w:val="Paragrafoelenco"/>
        <w:tabs>
          <w:tab w:val="left" w:pos="940"/>
          <w:tab w:val="left" w:pos="941"/>
          <w:tab w:val="left" w:pos="9863"/>
        </w:tabs>
        <w:spacing w:afterLines="60" w:line="360" w:lineRule="auto"/>
        <w:ind w:left="940" w:firstLine="0"/>
        <w:jc w:val="both"/>
        <w:rPr>
          <w:rFonts w:ascii="Arial" w:hAnsi="Arial" w:cs="Arial"/>
          <w:sz w:val="18"/>
          <w:szCs w:val="18"/>
          <w:lang w:val="it-IT"/>
        </w:rPr>
      </w:pPr>
    </w:p>
    <w:p w:rsidR="00113082" w:rsidRPr="00B95F04" w:rsidRDefault="00E060EF" w:rsidP="00B95F04">
      <w:pPr>
        <w:pStyle w:val="Paragrafoelenco"/>
        <w:numPr>
          <w:ilvl w:val="0"/>
          <w:numId w:val="7"/>
        </w:numPr>
        <w:tabs>
          <w:tab w:val="left" w:pos="940"/>
          <w:tab w:val="left" w:pos="941"/>
          <w:tab w:val="left" w:pos="9863"/>
        </w:tabs>
        <w:ind w:left="941" w:hanging="708"/>
        <w:jc w:val="both"/>
        <w:rPr>
          <w:rFonts w:ascii="Arial" w:hAnsi="Arial" w:cs="Arial"/>
          <w:sz w:val="18"/>
          <w:szCs w:val="18"/>
          <w:lang w:val="it-IT"/>
        </w:rPr>
      </w:pPr>
      <w:r w:rsidRPr="00113082">
        <w:rPr>
          <w:rFonts w:ascii="Arial" w:hAnsi="Arial" w:cs="Arial"/>
          <w:sz w:val="18"/>
          <w:szCs w:val="18"/>
          <w:lang w:val="it-IT"/>
        </w:rPr>
        <w:t xml:space="preserve">di prestare il consenso al trattamento dei dati personali secondo il D. </w:t>
      </w:r>
      <w:proofErr w:type="spellStart"/>
      <w:r w:rsidRPr="00113082">
        <w:rPr>
          <w:rFonts w:ascii="Arial" w:hAnsi="Arial" w:cs="Arial"/>
          <w:sz w:val="18"/>
          <w:szCs w:val="18"/>
          <w:lang w:val="it-IT"/>
        </w:rPr>
        <w:t>Lgs</w:t>
      </w:r>
      <w:proofErr w:type="spellEnd"/>
      <w:r w:rsidRPr="00113082">
        <w:rPr>
          <w:rFonts w:ascii="Arial" w:hAnsi="Arial" w:cs="Arial"/>
          <w:sz w:val="18"/>
          <w:szCs w:val="18"/>
          <w:lang w:val="it-IT"/>
        </w:rPr>
        <w:t>. n. 196/2003 e di avere preso visione</w:t>
      </w:r>
      <w:r w:rsidR="00B95F04">
        <w:rPr>
          <w:rFonts w:ascii="Arial" w:hAnsi="Arial" w:cs="Arial"/>
          <w:sz w:val="18"/>
          <w:szCs w:val="18"/>
          <w:lang w:val="it-IT"/>
        </w:rPr>
        <w:t xml:space="preserve"> </w:t>
      </w:r>
      <w:r w:rsidRPr="00B95F04">
        <w:rPr>
          <w:rFonts w:ascii="Arial" w:hAnsi="Arial" w:cs="Arial"/>
          <w:sz w:val="18"/>
          <w:szCs w:val="18"/>
          <w:lang w:val="it-IT"/>
        </w:rPr>
        <w:t>dell’informativa sulla tutela dei dati</w:t>
      </w:r>
      <w:r w:rsidR="007A6F5F" w:rsidRPr="00B95F04">
        <w:rPr>
          <w:rFonts w:ascii="Arial" w:hAnsi="Arial" w:cs="Arial"/>
          <w:sz w:val="18"/>
          <w:szCs w:val="18"/>
          <w:lang w:val="it-IT"/>
        </w:rPr>
        <w:t xml:space="preserve"> </w:t>
      </w:r>
      <w:r w:rsidRPr="00B95F04">
        <w:rPr>
          <w:rFonts w:ascii="Arial" w:hAnsi="Arial" w:cs="Arial"/>
          <w:sz w:val="18"/>
          <w:szCs w:val="18"/>
          <w:lang w:val="it-IT"/>
        </w:rPr>
        <w:t>personali;</w:t>
      </w:r>
    </w:p>
    <w:p w:rsidR="00493C9D" w:rsidRDefault="00493C9D" w:rsidP="00493C9D">
      <w:pPr>
        <w:pStyle w:val="Paragrafoelenco"/>
        <w:tabs>
          <w:tab w:val="left" w:pos="940"/>
          <w:tab w:val="left" w:pos="941"/>
          <w:tab w:val="left" w:pos="9863"/>
        </w:tabs>
        <w:ind w:left="941" w:firstLine="0"/>
        <w:jc w:val="both"/>
        <w:rPr>
          <w:rFonts w:ascii="Arial" w:hAnsi="Arial" w:cs="Arial"/>
          <w:sz w:val="18"/>
          <w:szCs w:val="18"/>
          <w:lang w:val="it-IT"/>
        </w:rPr>
      </w:pPr>
    </w:p>
    <w:p w:rsidR="001D79D5" w:rsidRPr="00113082" w:rsidRDefault="00E060EF" w:rsidP="00012385">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proofErr w:type="spellStart"/>
      <w:r w:rsidRPr="00113082">
        <w:rPr>
          <w:rFonts w:ascii="Arial" w:hAnsi="Arial" w:cs="Arial"/>
          <w:sz w:val="18"/>
          <w:szCs w:val="18"/>
          <w:lang w:val="it-IT"/>
        </w:rPr>
        <w:t>sensidell</w:t>
      </w:r>
      <w:proofErr w:type="spellEnd"/>
      <w:r w:rsidRPr="00113082">
        <w:rPr>
          <w:rFonts w:ascii="Arial" w:hAnsi="Arial" w:cs="Arial"/>
          <w:sz w:val="18"/>
          <w:szCs w:val="18"/>
          <w:lang w:val="it-IT"/>
        </w:rPr>
        <w:t>’art.35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 xml:space="preserve">001 e non incorre in nessuna delle cause di incompatibilità previste dal </w:t>
      </w:r>
      <w:proofErr w:type="spellStart"/>
      <w:r w:rsidRPr="00113082">
        <w:rPr>
          <w:rFonts w:ascii="Arial" w:hAnsi="Arial" w:cs="Arial"/>
          <w:sz w:val="18"/>
          <w:szCs w:val="18"/>
          <w:lang w:val="it-IT"/>
        </w:rPr>
        <w:t>D.L.gs.</w:t>
      </w:r>
      <w:proofErr w:type="spellEnd"/>
      <w:r w:rsidRPr="00113082">
        <w:rPr>
          <w:rFonts w:ascii="Arial" w:hAnsi="Arial" w:cs="Arial"/>
          <w:sz w:val="18"/>
          <w:szCs w:val="18"/>
          <w:lang w:val="it-IT"/>
        </w:rPr>
        <w:t xml:space="preserve"> n.39 _ 8/4/2013.</w:t>
      </w:r>
    </w:p>
    <w:p w:rsidR="00711900" w:rsidRDefault="00711900" w:rsidP="00012385">
      <w:pPr>
        <w:pStyle w:val="Corpodeltesto"/>
        <w:tabs>
          <w:tab w:val="left" w:pos="939"/>
          <w:tab w:val="left" w:pos="9863"/>
        </w:tabs>
        <w:spacing w:afterLines="60" w:line="360" w:lineRule="auto"/>
        <w:ind w:left="940" w:hanging="708"/>
        <w:jc w:val="both"/>
        <w:rPr>
          <w:rFonts w:ascii="Arial" w:hAnsi="Arial" w:cs="Arial"/>
          <w:sz w:val="18"/>
          <w:szCs w:val="18"/>
          <w:lang w:val="it-IT"/>
        </w:rPr>
      </w:pPr>
    </w:p>
    <w:p w:rsidR="00711900" w:rsidRDefault="00711900" w:rsidP="00012385">
      <w:pPr>
        <w:pStyle w:val="Corpodeltesto"/>
        <w:tabs>
          <w:tab w:val="left" w:pos="939"/>
          <w:tab w:val="left" w:pos="9863"/>
        </w:tabs>
        <w:spacing w:afterLines="60" w:line="360" w:lineRule="auto"/>
        <w:ind w:left="940" w:hanging="708"/>
        <w:jc w:val="both"/>
        <w:rPr>
          <w:rFonts w:ascii="Arial" w:hAnsi="Arial" w:cs="Arial"/>
          <w:sz w:val="18"/>
          <w:szCs w:val="18"/>
          <w:lang w:val="it-IT"/>
        </w:rPr>
      </w:pPr>
    </w:p>
    <w:p w:rsidR="00E060EF" w:rsidRPr="008F6827" w:rsidRDefault="00E060EF" w:rsidP="00012385">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B63954" w:rsidRDefault="00B63954" w:rsidP="00012385">
      <w:pPr>
        <w:pStyle w:val="Corpodeltesto"/>
        <w:spacing w:afterLines="60" w:line="360" w:lineRule="auto"/>
        <w:ind w:left="232"/>
        <w:rPr>
          <w:rFonts w:ascii="Arial" w:hAnsi="Arial" w:cs="Arial"/>
          <w:sz w:val="18"/>
          <w:szCs w:val="18"/>
          <w:lang w:val="it-IT"/>
        </w:rPr>
      </w:pPr>
    </w:p>
    <w:p w:rsidR="00B63954" w:rsidRDefault="00B63954" w:rsidP="00012385">
      <w:pPr>
        <w:pStyle w:val="Corpodeltesto"/>
        <w:spacing w:afterLines="60" w:line="360" w:lineRule="auto"/>
        <w:ind w:left="232"/>
        <w:rPr>
          <w:rFonts w:ascii="Arial" w:hAnsi="Arial" w:cs="Arial"/>
          <w:sz w:val="18"/>
          <w:szCs w:val="18"/>
          <w:lang w:val="it-IT"/>
        </w:rPr>
      </w:pPr>
    </w:p>
    <w:p w:rsidR="00E060EF" w:rsidRPr="008F6827" w:rsidRDefault="00E060EF" w:rsidP="00012385">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3954" w:rsidRDefault="00B63954" w:rsidP="00012385">
      <w:pPr>
        <w:pStyle w:val="Corpodeltesto"/>
        <w:tabs>
          <w:tab w:val="left" w:pos="4094"/>
          <w:tab w:val="left" w:pos="6767"/>
          <w:tab w:val="left" w:pos="9639"/>
        </w:tabs>
        <w:spacing w:afterLines="60" w:line="360" w:lineRule="auto"/>
        <w:ind w:left="1096"/>
        <w:rPr>
          <w:rFonts w:ascii="Arial" w:hAnsi="Arial" w:cs="Arial"/>
          <w:sz w:val="18"/>
          <w:szCs w:val="18"/>
          <w:lang w:val="it-IT"/>
        </w:rPr>
      </w:pPr>
    </w:p>
    <w:p w:rsidR="00B63954" w:rsidRDefault="00B63954" w:rsidP="00012385">
      <w:pPr>
        <w:pStyle w:val="Corpodeltesto"/>
        <w:tabs>
          <w:tab w:val="left" w:pos="4094"/>
          <w:tab w:val="left" w:pos="6767"/>
          <w:tab w:val="left" w:pos="9639"/>
        </w:tabs>
        <w:spacing w:afterLines="60" w:line="360" w:lineRule="auto"/>
        <w:ind w:left="1096"/>
        <w:rPr>
          <w:rFonts w:ascii="Arial" w:hAnsi="Arial" w:cs="Arial"/>
          <w:sz w:val="18"/>
          <w:szCs w:val="18"/>
          <w:lang w:val="it-IT"/>
        </w:rPr>
      </w:pPr>
    </w:p>
    <w:p w:rsidR="00B67645" w:rsidRPr="0045594D" w:rsidRDefault="00E060EF" w:rsidP="008F3807">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0F326F">
      <w:headerReference w:type="even" r:id="rId9"/>
      <w:headerReference w:type="default" r:id="rId10"/>
      <w:footerReference w:type="even" r:id="rId11"/>
      <w:footerReference w:type="default" r:id="rId12"/>
      <w:headerReference w:type="first" r:id="rId13"/>
      <w:footerReference w:type="first" r:id="rId14"/>
      <w:pgSz w:w="11906" w:h="16838" w:code="9"/>
      <w:pgMar w:top="851" w:right="624" w:bottom="680" w:left="624"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A06" w:rsidRDefault="00251A06" w:rsidP="001D79D5">
      <w:r>
        <w:separator/>
      </w:r>
    </w:p>
  </w:endnote>
  <w:endnote w:type="continuationSeparator" w:id="0">
    <w:p w:rsidR="00251A06" w:rsidRDefault="00251A06"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856236"/>
      <w:docPartObj>
        <w:docPartGallery w:val="Page Numbers (Bottom of Page)"/>
        <w:docPartUnique/>
      </w:docPartObj>
    </w:sdtPr>
    <w:sdtContent>
      <w:p w:rsidR="00E67688" w:rsidRDefault="008F3807">
        <w:pPr>
          <w:pStyle w:val="Pidipagina"/>
          <w:jc w:val="right"/>
        </w:pPr>
        <w:r>
          <w:fldChar w:fldCharType="begin"/>
        </w:r>
        <w:r w:rsidR="00E67688">
          <w:instrText>PAGE   \* MERGEFORMAT</w:instrText>
        </w:r>
        <w:r>
          <w:fldChar w:fldCharType="separate"/>
        </w:r>
        <w:r w:rsidR="00012385">
          <w:rPr>
            <w:noProof/>
          </w:rPr>
          <w:t>1</w:t>
        </w:r>
        <w:r>
          <w:fldChar w:fldCharType="end"/>
        </w:r>
      </w:p>
    </w:sdtContent>
  </w:sdt>
  <w:p w:rsidR="003C0ABE" w:rsidRDefault="003C0AB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A06" w:rsidRDefault="00251A06" w:rsidP="001D79D5">
      <w:r>
        <w:separator/>
      </w:r>
    </w:p>
  </w:footnote>
  <w:footnote w:type="continuationSeparator" w:id="0">
    <w:p w:rsidR="00251A06" w:rsidRDefault="00251A06"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243B4B"/>
    <w:multiLevelType w:val="multilevel"/>
    <w:tmpl w:val="D4AEBFD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9">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10">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2C40C8"/>
    <w:multiLevelType w:val="multilevel"/>
    <w:tmpl w:val="FE98BF0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E95F56"/>
    <w:multiLevelType w:val="multilevel"/>
    <w:tmpl w:val="68584F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17"/>
  </w:num>
  <w:num w:numId="6">
    <w:abstractNumId w:val="8"/>
  </w:num>
  <w:num w:numId="7">
    <w:abstractNumId w:val="9"/>
  </w:num>
  <w:num w:numId="8">
    <w:abstractNumId w:val="22"/>
  </w:num>
  <w:num w:numId="9">
    <w:abstractNumId w:val="19"/>
  </w:num>
  <w:num w:numId="10">
    <w:abstractNumId w:val="20"/>
  </w:num>
  <w:num w:numId="11">
    <w:abstractNumId w:val="6"/>
  </w:num>
  <w:num w:numId="12">
    <w:abstractNumId w:val="16"/>
  </w:num>
  <w:num w:numId="13">
    <w:abstractNumId w:val="11"/>
  </w:num>
  <w:num w:numId="14">
    <w:abstractNumId w:val="14"/>
  </w:num>
  <w:num w:numId="15">
    <w:abstractNumId w:val="21"/>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10890"/>
    <w:rsid w:val="00012385"/>
    <w:rsid w:val="00041F46"/>
    <w:rsid w:val="000562FE"/>
    <w:rsid w:val="00065A9E"/>
    <w:rsid w:val="00073ED5"/>
    <w:rsid w:val="00080953"/>
    <w:rsid w:val="000906A4"/>
    <w:rsid w:val="000B645A"/>
    <w:rsid w:val="000C3015"/>
    <w:rsid w:val="000D00E1"/>
    <w:rsid w:val="000E4AE3"/>
    <w:rsid w:val="000F326F"/>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51A06"/>
    <w:rsid w:val="0027730D"/>
    <w:rsid w:val="002B511C"/>
    <w:rsid w:val="002B7E0D"/>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10AF6"/>
    <w:rsid w:val="0041260C"/>
    <w:rsid w:val="00454FB4"/>
    <w:rsid w:val="0045594D"/>
    <w:rsid w:val="00463D2B"/>
    <w:rsid w:val="00466ECC"/>
    <w:rsid w:val="00470A0D"/>
    <w:rsid w:val="00481D6B"/>
    <w:rsid w:val="004901C2"/>
    <w:rsid w:val="00493C9D"/>
    <w:rsid w:val="004D0B24"/>
    <w:rsid w:val="005110D4"/>
    <w:rsid w:val="0054144F"/>
    <w:rsid w:val="005561F1"/>
    <w:rsid w:val="005610E7"/>
    <w:rsid w:val="00561DC6"/>
    <w:rsid w:val="00565FD0"/>
    <w:rsid w:val="00573900"/>
    <w:rsid w:val="00580B78"/>
    <w:rsid w:val="005929D3"/>
    <w:rsid w:val="005B1B89"/>
    <w:rsid w:val="005B3A05"/>
    <w:rsid w:val="005B712C"/>
    <w:rsid w:val="005F22F4"/>
    <w:rsid w:val="00667144"/>
    <w:rsid w:val="006A5325"/>
    <w:rsid w:val="006D226A"/>
    <w:rsid w:val="006E5231"/>
    <w:rsid w:val="006F0027"/>
    <w:rsid w:val="006F78A9"/>
    <w:rsid w:val="00711900"/>
    <w:rsid w:val="007219B6"/>
    <w:rsid w:val="00721CB2"/>
    <w:rsid w:val="0073086E"/>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3807"/>
    <w:rsid w:val="008F6827"/>
    <w:rsid w:val="009234B5"/>
    <w:rsid w:val="00926365"/>
    <w:rsid w:val="00971DDA"/>
    <w:rsid w:val="0097620D"/>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3954"/>
    <w:rsid w:val="00B67645"/>
    <w:rsid w:val="00B8143A"/>
    <w:rsid w:val="00B95F04"/>
    <w:rsid w:val="00BC54BF"/>
    <w:rsid w:val="00BD2C33"/>
    <w:rsid w:val="00BE297D"/>
    <w:rsid w:val="00BF557B"/>
    <w:rsid w:val="00C11202"/>
    <w:rsid w:val="00C33E86"/>
    <w:rsid w:val="00C37B36"/>
    <w:rsid w:val="00C53692"/>
    <w:rsid w:val="00C601ED"/>
    <w:rsid w:val="00C77AB7"/>
    <w:rsid w:val="00CC0324"/>
    <w:rsid w:val="00CC3C5D"/>
    <w:rsid w:val="00CF2F9F"/>
    <w:rsid w:val="00D2123C"/>
    <w:rsid w:val="00D27FB6"/>
    <w:rsid w:val="00D4491F"/>
    <w:rsid w:val="00D618E9"/>
    <w:rsid w:val="00D74287"/>
    <w:rsid w:val="00D836C6"/>
    <w:rsid w:val="00D87447"/>
    <w:rsid w:val="00D9377A"/>
    <w:rsid w:val="00DA3991"/>
    <w:rsid w:val="00DB319B"/>
    <w:rsid w:val="00DD5D47"/>
    <w:rsid w:val="00DE5F8D"/>
    <w:rsid w:val="00E0122C"/>
    <w:rsid w:val="00E02EEF"/>
    <w:rsid w:val="00E060EF"/>
    <w:rsid w:val="00E153FF"/>
    <w:rsid w:val="00E43D5B"/>
    <w:rsid w:val="00E67688"/>
    <w:rsid w:val="00E82B91"/>
    <w:rsid w:val="00E86394"/>
    <w:rsid w:val="00EB1FD9"/>
    <w:rsid w:val="00EE1B8E"/>
    <w:rsid w:val="00EF2F5B"/>
    <w:rsid w:val="00F17A28"/>
    <w:rsid w:val="00F25FFF"/>
    <w:rsid w:val="00F82E53"/>
    <w:rsid w:val="00F86DFA"/>
    <w:rsid w:val="00F87B04"/>
    <w:rsid w:val="00F92A2D"/>
    <w:rsid w:val="00F935B4"/>
    <w:rsid w:val="00F95515"/>
    <w:rsid w:val="00FC7E5D"/>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34"/>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qFormat/>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dipagina1">
    <w:name w:val="Piè di pagina1"/>
    <w:basedOn w:val="Normale"/>
    <w:uiPriority w:val="99"/>
    <w:unhideWhenUsed/>
    <w:rsid w:val="00410AF6"/>
    <w:pPr>
      <w:tabs>
        <w:tab w:val="center" w:pos="4819"/>
        <w:tab w:val="right" w:pos="9638"/>
      </w:tabs>
      <w:suppressAutoHyphens/>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F005-C5C8-46E2-92E7-5E8C1D2F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2024-11-13T11:32:00Z</dcterms:created>
  <dcterms:modified xsi:type="dcterms:W3CDTF">2024-11-13T11:32:00Z</dcterms:modified>
</cp:coreProperties>
</file>