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E1" w:rsidRDefault="008D34E1" w:rsidP="00C601ED">
      <w:pPr>
        <w:jc w:val="right"/>
        <w:rPr>
          <w:rFonts w:ascii="Arial" w:hAnsi="Arial" w:cs="Arial"/>
          <w:b/>
          <w:sz w:val="18"/>
          <w:szCs w:val="18"/>
        </w:rPr>
      </w:pPr>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p>
    <w:p w:rsidR="008B7DCA" w:rsidRPr="008F6827" w:rsidRDefault="00E82B91" w:rsidP="008F6827">
      <w:pPr>
        <w:pStyle w:val="Corpo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testo"/>
        <w:jc w:val="right"/>
        <w:rPr>
          <w:rFonts w:ascii="Arial" w:hAnsi="Arial" w:cs="Arial"/>
          <w:sz w:val="18"/>
          <w:szCs w:val="18"/>
          <w:lang w:val="it-IT"/>
        </w:rPr>
      </w:pPr>
    </w:p>
    <w:p w:rsidR="008B7DCA" w:rsidRPr="001A3855" w:rsidRDefault="008B7DCA" w:rsidP="008F6827">
      <w:pPr>
        <w:pStyle w:val="Corpotesto"/>
        <w:ind w:left="4248"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testo"/>
        <w:spacing w:before="11" w:line="360" w:lineRule="auto"/>
        <w:rPr>
          <w:rFonts w:ascii="Arial" w:hAnsi="Arial" w:cs="Arial"/>
          <w:b/>
          <w:sz w:val="18"/>
          <w:szCs w:val="18"/>
          <w:lang w:val="it-IT"/>
        </w:rPr>
      </w:pPr>
    </w:p>
    <w:p w:rsidR="008B7DCA" w:rsidRPr="008F6827" w:rsidRDefault="008B7DCA" w:rsidP="00E060EF">
      <w:pPr>
        <w:pStyle w:val="Corpotesto"/>
        <w:spacing w:before="11" w:line="360" w:lineRule="auto"/>
        <w:rPr>
          <w:rFonts w:ascii="Arial" w:hAnsi="Arial" w:cs="Arial"/>
          <w:b/>
          <w:sz w:val="18"/>
          <w:szCs w:val="18"/>
          <w:lang w:val="it-IT"/>
        </w:rPr>
      </w:pPr>
    </w:p>
    <w:p w:rsidR="00E060EF" w:rsidRPr="008F6827" w:rsidRDefault="00E060EF" w:rsidP="00E060EF">
      <w:pPr>
        <w:pStyle w:val="Corpo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testo"/>
        <w:spacing w:line="360" w:lineRule="auto"/>
        <w:ind w:left="231"/>
        <w:rPr>
          <w:rFonts w:ascii="Arial" w:hAnsi="Arial" w:cs="Arial"/>
          <w:sz w:val="18"/>
          <w:szCs w:val="18"/>
          <w:lang w:val="it-IT"/>
        </w:rPr>
      </w:pPr>
    </w:p>
    <w:p w:rsidR="00E060EF" w:rsidRPr="008F6827" w:rsidRDefault="00DE5F8D" w:rsidP="00DE5F8D">
      <w:pPr>
        <w:pStyle w:val="Corpo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testo"/>
        <w:spacing w:before="11" w:line="360" w:lineRule="auto"/>
        <w:jc w:val="center"/>
        <w:rPr>
          <w:rFonts w:ascii="Arial" w:hAnsi="Arial" w:cs="Arial"/>
          <w:b/>
          <w:sz w:val="18"/>
          <w:szCs w:val="18"/>
          <w:lang w:val="it-IT"/>
        </w:rPr>
      </w:pPr>
    </w:p>
    <w:p w:rsidR="001A3855" w:rsidRPr="000562FE" w:rsidRDefault="007F722F" w:rsidP="001D79D5">
      <w:pPr>
        <w:pStyle w:val="Corpotesto"/>
        <w:spacing w:afterLines="60" w:after="144" w:line="360" w:lineRule="auto"/>
        <w:ind w:left="231"/>
        <w:jc w:val="both"/>
        <w:rPr>
          <w:rFonts w:ascii="Arial" w:hAnsi="Arial" w:cs="Arial"/>
          <w:sz w:val="18"/>
          <w:szCs w:val="18"/>
          <w:lang w:val="it-IT"/>
        </w:rPr>
      </w:pPr>
      <w:r>
        <w:rPr>
          <w:rFonts w:ascii="Arial" w:hAnsi="Arial" w:cs="Arial"/>
          <w:sz w:val="18"/>
          <w:szCs w:val="18"/>
          <w:lang w:val="it-IT"/>
        </w:rPr>
        <w:t xml:space="preserve">A partecipare all’avviso interno per il conferimento dell’incarico </w:t>
      </w:r>
      <w:bookmarkStart w:id="0" w:name="_GoBack"/>
      <w:bookmarkEnd w:id="0"/>
      <w:r w:rsidR="008809D8">
        <w:rPr>
          <w:rFonts w:ascii="Arial" w:hAnsi="Arial" w:cs="Arial"/>
          <w:sz w:val="18"/>
          <w:szCs w:val="18"/>
          <w:lang w:val="it-IT"/>
        </w:rPr>
        <w:t>di Direzione della Struttura Semplice:</w:t>
      </w:r>
      <w:r w:rsidR="001A3855">
        <w:rPr>
          <w:rFonts w:ascii="Arial" w:hAnsi="Arial" w:cs="Arial"/>
          <w:sz w:val="18"/>
          <w:szCs w:val="18"/>
          <w:lang w:val="it-IT"/>
        </w:rPr>
        <w:t xml:space="preserve"> </w:t>
      </w:r>
      <w:r w:rsidR="005929D3">
        <w:rPr>
          <w:rFonts w:ascii="Arial" w:hAnsi="Arial" w:cs="Arial"/>
          <w:sz w:val="18"/>
          <w:szCs w:val="18"/>
          <w:lang w:val="it-IT"/>
        </w:rPr>
        <w:t>__________________________________________</w:t>
      </w:r>
      <w:r w:rsidR="001A3855">
        <w:rPr>
          <w:rFonts w:ascii="Arial" w:hAnsi="Arial" w:cs="Arial"/>
          <w:sz w:val="18"/>
          <w:szCs w:val="18"/>
          <w:lang w:val="it-IT"/>
        </w:rPr>
        <w:t xml:space="preserve">: </w:t>
      </w:r>
      <w:r w:rsidR="004901C2">
        <w:rPr>
          <w:rFonts w:ascii="Arial" w:hAnsi="Arial" w:cs="Arial"/>
          <w:b/>
          <w:sz w:val="18"/>
          <w:szCs w:val="18"/>
          <w:lang w:val="it-IT"/>
        </w:rPr>
        <w:t xml:space="preserve">__________________________________ </w:t>
      </w:r>
      <w:r w:rsidR="004901C2" w:rsidRPr="000562FE">
        <w:rPr>
          <w:rFonts w:ascii="Arial" w:hAnsi="Arial" w:cs="Arial"/>
          <w:sz w:val="18"/>
          <w:szCs w:val="18"/>
          <w:lang w:val="it-IT"/>
        </w:rPr>
        <w:t>nell’ambito della Struttura</w:t>
      </w:r>
      <w:r w:rsidR="008809D8">
        <w:rPr>
          <w:rFonts w:ascii="Arial" w:hAnsi="Arial" w:cs="Arial"/>
          <w:sz w:val="18"/>
          <w:szCs w:val="18"/>
          <w:lang w:val="it-IT"/>
        </w:rPr>
        <w:t xml:space="preserve"> SC</w:t>
      </w:r>
      <w:r w:rsidR="004901C2" w:rsidRPr="000562FE">
        <w:rPr>
          <w:rFonts w:ascii="Arial" w:hAnsi="Arial" w:cs="Arial"/>
          <w:sz w:val="18"/>
          <w:szCs w:val="18"/>
          <w:lang w:val="it-IT"/>
        </w:rPr>
        <w:t>___</w:t>
      </w:r>
      <w:r w:rsidR="005929D3">
        <w:rPr>
          <w:rFonts w:ascii="Arial" w:hAnsi="Arial" w:cs="Arial"/>
          <w:sz w:val="18"/>
          <w:szCs w:val="18"/>
          <w:lang w:val="it-IT"/>
        </w:rPr>
        <w:t>_</w:t>
      </w:r>
      <w:r w:rsidR="004901C2"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E060EF">
      <w:pPr>
        <w:pStyle w:val="Paragrafoelenco"/>
        <w:numPr>
          <w:ilvl w:val="0"/>
          <w:numId w:val="7"/>
        </w:numPr>
        <w:tabs>
          <w:tab w:val="left" w:pos="940"/>
          <w:tab w:val="left" w:pos="941"/>
        </w:tabs>
        <w:spacing w:afterLines="60" w:after="144"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w:t>
      </w:r>
      <w:proofErr w:type="gramStart"/>
      <w:r w:rsidRPr="008F6827">
        <w:rPr>
          <w:rFonts w:ascii="Arial" w:hAnsi="Arial" w:cs="Arial"/>
          <w:sz w:val="18"/>
          <w:szCs w:val="18"/>
          <w:lang w:val="it-IT"/>
        </w:rPr>
        <w:t>a</w:t>
      </w:r>
      <w:r w:rsidR="00D836C6">
        <w:rPr>
          <w:rFonts w:ascii="Arial" w:hAnsi="Arial" w:cs="Arial"/>
          <w:sz w:val="18"/>
          <w:szCs w:val="18"/>
          <w:lang w:val="it-IT"/>
        </w:rPr>
        <w:t xml:space="preserve">  </w:t>
      </w:r>
      <w:r w:rsidRPr="008F6827">
        <w:rPr>
          <w:rFonts w:ascii="Arial" w:hAnsi="Arial" w:cs="Arial"/>
          <w:sz w:val="18"/>
          <w:szCs w:val="18"/>
          <w:lang w:val="it-IT"/>
        </w:rPr>
        <w:t>a</w:t>
      </w:r>
      <w:proofErr w:type="gramEnd"/>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E060EF">
      <w:pPr>
        <w:pStyle w:val="Paragrafoelenco"/>
        <w:numPr>
          <w:ilvl w:val="0"/>
          <w:numId w:val="7"/>
        </w:numPr>
        <w:tabs>
          <w:tab w:val="left" w:pos="940"/>
          <w:tab w:val="left" w:pos="941"/>
        </w:tabs>
        <w:spacing w:afterLines="60" w:after="144"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w:t>
      </w:r>
      <w:proofErr w:type="gramStart"/>
      <w:r>
        <w:rPr>
          <w:rFonts w:ascii="Arial" w:hAnsi="Arial" w:cs="Arial"/>
          <w:sz w:val="18"/>
          <w:szCs w:val="18"/>
          <w:lang w:val="it-IT"/>
        </w:rPr>
        <w:t>_ ;</w:t>
      </w:r>
      <w:proofErr w:type="gramEnd"/>
    </w:p>
    <w:p w:rsidR="005929D3" w:rsidRPr="005929D3" w:rsidRDefault="00E060EF"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lang w:val="it-IT"/>
        </w:rPr>
        <w:t>di essere in possesso della laurea in _____________________________________________</w:t>
      </w:r>
      <w:proofErr w:type="gramStart"/>
      <w:r>
        <w:rPr>
          <w:rFonts w:ascii="Arial" w:hAnsi="Arial" w:cs="Arial"/>
          <w:sz w:val="18"/>
          <w:szCs w:val="18"/>
          <w:lang w:val="it-IT"/>
        </w:rPr>
        <w:t>_ ,</w:t>
      </w:r>
      <w:proofErr w:type="gramEnd"/>
      <w:r>
        <w:rPr>
          <w:rFonts w:ascii="Arial" w:hAnsi="Arial" w:cs="Arial"/>
          <w:sz w:val="18"/>
          <w:szCs w:val="18"/>
          <w:lang w:val="it-IT"/>
        </w:rPr>
        <w:t xml:space="preserve"> </w:t>
      </w:r>
    </w:p>
    <w:p w:rsidR="005929D3" w:rsidRDefault="005929D3"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w:t>
      </w:r>
      <w:proofErr w:type="gramStart"/>
      <w:r>
        <w:rPr>
          <w:rFonts w:ascii="Arial" w:hAnsi="Arial" w:cs="Arial"/>
          <w:sz w:val="18"/>
          <w:szCs w:val="18"/>
          <w:lang w:val="it-IT"/>
        </w:rPr>
        <w:t>_ ;</w:t>
      </w:r>
      <w:proofErr w:type="gramEnd"/>
    </w:p>
    <w:p w:rsidR="003257B4" w:rsidRDefault="003257B4" w:rsidP="00E060EF">
      <w:pPr>
        <w:pStyle w:val="Paragrafoelenco"/>
        <w:numPr>
          <w:ilvl w:val="0"/>
          <w:numId w:val="7"/>
        </w:numPr>
        <w:tabs>
          <w:tab w:val="left" w:pos="940"/>
          <w:tab w:val="left" w:pos="941"/>
          <w:tab w:val="left" w:pos="5531"/>
          <w:tab w:val="left" w:pos="6522"/>
          <w:tab w:val="left" w:pos="8534"/>
        </w:tabs>
        <w:spacing w:afterLines="60" w:after="144" w:line="360" w:lineRule="auto"/>
        <w:ind w:left="925" w:hanging="694"/>
        <w:jc w:val="both"/>
        <w:rPr>
          <w:rFonts w:ascii="Arial" w:hAnsi="Arial" w:cs="Arial"/>
          <w:sz w:val="18"/>
          <w:szCs w:val="18"/>
          <w:lang w:val="it-IT"/>
        </w:rPr>
      </w:pPr>
      <w:r>
        <w:rPr>
          <w:rFonts w:ascii="Arial" w:hAnsi="Arial" w:cs="Arial"/>
          <w:sz w:val="18"/>
          <w:szCs w:val="18"/>
          <w:lang w:val="it-IT"/>
        </w:rPr>
        <w:t>di aver maturato 5 anni di servizio e di aver superato la verifica del Collegio Tecnico presso la Asl _____________</w:t>
      </w:r>
      <w:proofErr w:type="gramStart"/>
      <w:r>
        <w:rPr>
          <w:rFonts w:ascii="Arial" w:hAnsi="Arial" w:cs="Arial"/>
          <w:sz w:val="18"/>
          <w:szCs w:val="18"/>
          <w:lang w:val="it-IT"/>
        </w:rPr>
        <w:t>_ ;</w:t>
      </w:r>
      <w:proofErr w:type="gramEnd"/>
    </w:p>
    <w:p w:rsidR="003257B4" w:rsidRPr="003257B4" w:rsidRDefault="00E060EF" w:rsidP="003257B4">
      <w:pPr>
        <w:pStyle w:val="Paragrafoelenco"/>
        <w:numPr>
          <w:ilvl w:val="0"/>
          <w:numId w:val="7"/>
        </w:numPr>
        <w:tabs>
          <w:tab w:val="left" w:pos="930"/>
          <w:tab w:val="left" w:pos="931"/>
          <w:tab w:val="left" w:pos="6446"/>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w:t>
      </w:r>
      <w:r w:rsidR="007A6F5F" w:rsidRPr="008F6827">
        <w:rPr>
          <w:rFonts w:ascii="Arial" w:hAnsi="Arial" w:cs="Arial"/>
          <w:sz w:val="18"/>
          <w:szCs w:val="18"/>
          <w:lang w:val="it-IT"/>
        </w:rPr>
        <w:t xml:space="preserve"> </w:t>
      </w:r>
      <w:r w:rsidRPr="008F6827">
        <w:rPr>
          <w:rFonts w:ascii="Arial" w:hAnsi="Arial" w:cs="Arial"/>
          <w:sz w:val="18"/>
          <w:szCs w:val="18"/>
          <w:lang w:val="it-IT"/>
        </w:rPr>
        <w:t>servizio</w:t>
      </w:r>
      <w:r w:rsidR="007A6F5F" w:rsidRPr="008F6827">
        <w:rPr>
          <w:rFonts w:ascii="Arial" w:hAnsi="Arial" w:cs="Arial"/>
          <w:sz w:val="18"/>
          <w:szCs w:val="18"/>
          <w:lang w:val="it-IT"/>
        </w:rPr>
        <w:t xml:space="preserve"> </w:t>
      </w:r>
      <w:r w:rsidRPr="008F6827">
        <w:rPr>
          <w:rFonts w:ascii="Arial" w:hAnsi="Arial" w:cs="Arial"/>
          <w:sz w:val="18"/>
          <w:szCs w:val="18"/>
          <w:lang w:val="it-IT"/>
        </w:rPr>
        <w:t>di</w:t>
      </w:r>
      <w:r w:rsidR="005929D3">
        <w:rPr>
          <w:rFonts w:ascii="Arial" w:hAnsi="Arial" w:cs="Arial"/>
          <w:sz w:val="18"/>
          <w:szCs w:val="18"/>
          <w:lang w:val="it-IT"/>
        </w:rPr>
        <w:t xml:space="preserve"> anni</w:t>
      </w:r>
      <w:proofErr w:type="gramStart"/>
      <w:r w:rsidRPr="008F6827">
        <w:rPr>
          <w:rFonts w:ascii="Arial" w:hAnsi="Arial" w:cs="Arial"/>
          <w:sz w:val="18"/>
          <w:szCs w:val="18"/>
          <w:u w:val="single"/>
          <w:lang w:val="it-IT"/>
        </w:rPr>
        <w:tab/>
      </w:r>
      <w:r w:rsidR="005929D3">
        <w:rPr>
          <w:rFonts w:ascii="Arial" w:hAnsi="Arial" w:cs="Arial"/>
          <w:sz w:val="18"/>
          <w:szCs w:val="18"/>
          <w:u w:val="single"/>
          <w:lang w:val="it-IT"/>
        </w:rPr>
        <w:t xml:space="preserve"> </w:t>
      </w:r>
      <w:r w:rsidRPr="008F6827">
        <w:rPr>
          <w:rFonts w:ascii="Arial" w:hAnsi="Arial" w:cs="Arial"/>
          <w:sz w:val="18"/>
          <w:szCs w:val="18"/>
          <w:lang w:val="it-IT"/>
        </w:rPr>
        <w:t>;</w:t>
      </w:r>
      <w:proofErr w:type="gramEnd"/>
    </w:p>
    <w:p w:rsidR="00F17A28" w:rsidRPr="008F6827" w:rsidRDefault="00F17A28" w:rsidP="00E060EF">
      <w:pPr>
        <w:pStyle w:val="Paragrafoelenco"/>
        <w:numPr>
          <w:ilvl w:val="0"/>
          <w:numId w:val="7"/>
        </w:numPr>
        <w:tabs>
          <w:tab w:val="left" w:pos="930"/>
          <w:tab w:val="left" w:pos="931"/>
          <w:tab w:val="left" w:pos="6446"/>
        </w:tabs>
        <w:spacing w:afterLines="60" w:after="144"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1D79D5" w:rsidRPr="008F6827" w:rsidRDefault="001D79D5" w:rsidP="001D79D5">
      <w:pPr>
        <w:pStyle w:val="Paragrafoelenco"/>
        <w:tabs>
          <w:tab w:val="left" w:pos="930"/>
          <w:tab w:val="left" w:pos="931"/>
          <w:tab w:val="left" w:pos="6446"/>
        </w:tabs>
        <w:spacing w:afterLines="60" w:after="144"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113082" w:rsidRDefault="00E060EF" w:rsidP="00D85A7B">
      <w:pPr>
        <w:pStyle w:val="Paragrafoelenco"/>
        <w:numPr>
          <w:ilvl w:val="0"/>
          <w:numId w:val="7"/>
        </w:numPr>
        <w:tabs>
          <w:tab w:val="left" w:pos="940"/>
          <w:tab w:val="left" w:pos="941"/>
          <w:tab w:val="left" w:pos="9863"/>
        </w:tabs>
        <w:spacing w:afterLines="60" w:after="144" w:line="360" w:lineRule="auto"/>
        <w:ind w:hanging="708"/>
        <w:jc w:val="both"/>
        <w:rPr>
          <w:rFonts w:ascii="Arial" w:hAnsi="Arial" w:cs="Arial"/>
          <w:sz w:val="18"/>
          <w:szCs w:val="18"/>
          <w:lang w:val="it-IT"/>
        </w:rPr>
      </w:pPr>
      <w:r w:rsidRPr="00113082">
        <w:rPr>
          <w:rFonts w:ascii="Arial" w:hAnsi="Arial" w:cs="Arial"/>
          <w:sz w:val="18"/>
          <w:szCs w:val="18"/>
          <w:lang w:val="it-IT"/>
        </w:rPr>
        <w:t>di prestare il consenso al trattamento dei dati personali secondo il D. Lgs. n. 196/2003 e di avere preso visione dell’informativa sulla tutela dei dati</w:t>
      </w:r>
      <w:r w:rsidR="007A6F5F" w:rsidRPr="00113082">
        <w:rPr>
          <w:rFonts w:ascii="Arial" w:hAnsi="Arial" w:cs="Arial"/>
          <w:sz w:val="18"/>
          <w:szCs w:val="18"/>
          <w:lang w:val="it-IT"/>
        </w:rPr>
        <w:t xml:space="preserve"> </w:t>
      </w:r>
      <w:r w:rsidRPr="00113082">
        <w:rPr>
          <w:rFonts w:ascii="Arial" w:hAnsi="Arial" w:cs="Arial"/>
          <w:sz w:val="18"/>
          <w:szCs w:val="18"/>
          <w:lang w:val="it-IT"/>
        </w:rPr>
        <w:t>personali;</w:t>
      </w:r>
    </w:p>
    <w:p w:rsidR="001D79D5" w:rsidRPr="00113082" w:rsidRDefault="00E060EF" w:rsidP="00D85A7B">
      <w:pPr>
        <w:pStyle w:val="Paragrafoelenco"/>
        <w:numPr>
          <w:ilvl w:val="0"/>
          <w:numId w:val="7"/>
        </w:numPr>
        <w:tabs>
          <w:tab w:val="left" w:pos="940"/>
          <w:tab w:val="left" w:pos="941"/>
          <w:tab w:val="left" w:pos="9863"/>
        </w:tabs>
        <w:spacing w:afterLines="60" w:after="144"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(C.I.del</w:t>
      </w:r>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r w:rsidRPr="00113082">
        <w:rPr>
          <w:rFonts w:ascii="Arial" w:hAnsi="Arial" w:cs="Arial"/>
          <w:sz w:val="18"/>
          <w:szCs w:val="18"/>
          <w:lang w:val="it-IT"/>
        </w:rPr>
        <w:t>sensidell’art.35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proofErr w:type="gramStart"/>
      <w:r w:rsidRPr="00113082">
        <w:rPr>
          <w:rFonts w:ascii="Arial" w:hAnsi="Arial" w:cs="Arial"/>
          <w:spacing w:val="-4"/>
          <w:sz w:val="18"/>
          <w:szCs w:val="18"/>
          <w:lang w:val="it-IT"/>
        </w:rPr>
        <w:t>D.Lgs</w:t>
      </w:r>
      <w:proofErr w:type="gramEnd"/>
      <w:r w:rsidRPr="00113082">
        <w:rPr>
          <w:rFonts w:ascii="Arial" w:hAnsi="Arial" w:cs="Arial"/>
          <w:spacing w:val="-4"/>
          <w:sz w:val="18"/>
          <w:szCs w:val="18"/>
          <w:lang w:val="it-IT"/>
        </w:rPr>
        <w:t>.</w:t>
      </w:r>
      <w:r w:rsidRPr="00113082">
        <w:rPr>
          <w:rFonts w:ascii="Arial" w:hAnsi="Arial" w:cs="Arial"/>
          <w:sz w:val="18"/>
          <w:szCs w:val="18"/>
          <w:lang w:val="it-IT"/>
        </w:rPr>
        <w:t>165/2001 e non incorre in nessuna delle cause di incompatibilità previste dal D.L.gs. n.39 _ 8/4/2013.</w:t>
      </w:r>
    </w:p>
    <w:p w:rsidR="00E060EF" w:rsidRPr="008F6827" w:rsidRDefault="00E060EF" w:rsidP="00E060EF">
      <w:pPr>
        <w:pStyle w:val="Corpotesto"/>
        <w:tabs>
          <w:tab w:val="left" w:pos="939"/>
          <w:tab w:val="left" w:pos="9863"/>
        </w:tabs>
        <w:spacing w:afterLines="60" w:after="144"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w:t>
      </w:r>
      <w:r w:rsidR="00273AE8">
        <w:rPr>
          <w:rFonts w:ascii="Arial" w:hAnsi="Arial" w:cs="Arial"/>
        </w:rPr>
        <w:t xml:space="preserve"> reso sotto forma di autocertificazione</w:t>
      </w:r>
      <w:r w:rsidRPr="008F6827">
        <w:rPr>
          <w:rFonts w:ascii="Arial" w:hAnsi="Arial" w:cs="Arial"/>
        </w:rPr>
        <w:t>,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E060EF" w:rsidRPr="008F6827" w:rsidRDefault="00E060EF" w:rsidP="00E060EF">
      <w:pPr>
        <w:pStyle w:val="Corpotesto"/>
        <w:spacing w:afterLines="60" w:after="144"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B67645" w:rsidRPr="0045594D" w:rsidRDefault="00E060EF" w:rsidP="00C601ED">
      <w:pPr>
        <w:pStyle w:val="Corpotesto"/>
        <w:tabs>
          <w:tab w:val="left" w:pos="4094"/>
          <w:tab w:val="left" w:pos="6767"/>
          <w:tab w:val="left" w:pos="9639"/>
        </w:tabs>
        <w:spacing w:afterLines="60" w:after="144" w:line="360" w:lineRule="auto"/>
        <w:ind w:left="1096"/>
        <w:rPr>
          <w:rFonts w:ascii="Arial" w:hAnsi="Arial" w:cs="Arial"/>
          <w:sz w:val="20"/>
          <w:szCs w:val="20"/>
          <w:lang w:eastAsia="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sectPr w:rsidR="00B67645" w:rsidRPr="0045594D" w:rsidSect="00C601ED">
      <w:headerReference w:type="default" r:id="rId9"/>
      <w:footerReference w:type="default" r:id="rId10"/>
      <w:pgSz w:w="11906" w:h="16838" w:code="9"/>
      <w:pgMar w:top="1021" w:right="851" w:bottom="794" w:left="851" w:header="51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0B8" w:rsidRDefault="00E750B8" w:rsidP="001D79D5">
      <w:r>
        <w:separator/>
      </w:r>
    </w:p>
  </w:endnote>
  <w:endnote w:type="continuationSeparator" w:id="0">
    <w:p w:rsidR="00E750B8" w:rsidRDefault="00E750B8" w:rsidP="001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59" w:rsidRDefault="00322E59">
    <w:pPr>
      <w:pStyle w:val="Pidipagina"/>
      <w:jc w:val="right"/>
    </w:pPr>
  </w:p>
  <w:p w:rsidR="003C0ABE" w:rsidRDefault="003C0AB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0B8" w:rsidRDefault="00E750B8" w:rsidP="001D79D5">
      <w:r>
        <w:separator/>
      </w:r>
    </w:p>
  </w:footnote>
  <w:footnote w:type="continuationSeparator" w:id="0">
    <w:p w:rsidR="00E750B8" w:rsidRDefault="00E750B8" w:rsidP="001D79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ED" w:rsidRPr="008B7DCA" w:rsidRDefault="00C601ED" w:rsidP="00C601ED">
    <w:pPr>
      <w:jc w:val="right"/>
      <w:rPr>
        <w:rFonts w:ascii="Arial" w:hAnsi="Arial" w:cs="Arial"/>
        <w:sz w:val="12"/>
        <w:szCs w:val="12"/>
      </w:rPr>
    </w:pPr>
    <w:r>
      <w:tab/>
    </w:r>
    <w:r>
      <w:tab/>
    </w:r>
    <w:r>
      <w:tab/>
    </w:r>
    <w:r>
      <w:tab/>
    </w:r>
    <w:r>
      <w:tab/>
    </w:r>
    <w:r>
      <w:tab/>
    </w:r>
    <w:r>
      <w:tab/>
    </w:r>
    <w: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B7DCA">
      <w:rPr>
        <w:rFonts w:ascii="Arial" w:hAnsi="Arial" w:cs="Arial"/>
        <w:sz w:val="12"/>
        <w:szCs w:val="12"/>
      </w:rPr>
      <w:t xml:space="preserve">Allegato n. </w:t>
    </w:r>
    <w:proofErr w:type="gramStart"/>
    <w:r w:rsidRPr="008B7DCA">
      <w:rPr>
        <w:rFonts w:ascii="Arial" w:hAnsi="Arial" w:cs="Arial"/>
        <w:sz w:val="12"/>
        <w:szCs w:val="12"/>
      </w:rPr>
      <w:t>2  -</w:t>
    </w:r>
    <w:proofErr w:type="gramEnd"/>
    <w:r w:rsidRPr="008B7DCA">
      <w:rPr>
        <w:rFonts w:ascii="Arial" w:hAnsi="Arial" w:cs="Arial"/>
        <w:sz w:val="12"/>
        <w:szCs w:val="12"/>
      </w:rPr>
      <w:t xml:space="preserve"> Domanda manifestazione d’interesse</w:t>
    </w:r>
  </w:p>
  <w:p w:rsidR="00C601ED" w:rsidRDefault="00C601ED" w:rsidP="00C601ED">
    <w:pPr>
      <w:pStyle w:val="Corpotesto"/>
      <w:jc w:val="right"/>
      <w:rPr>
        <w:rFonts w:ascii="Arial" w:hAnsi="Arial" w:cs="Arial"/>
        <w:b/>
        <w:sz w:val="20"/>
        <w:szCs w:val="20"/>
        <w:lang w:val="it-IT"/>
      </w:rPr>
    </w:pPr>
  </w:p>
  <w:p w:rsidR="00C601ED" w:rsidRDefault="00C601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15:restartNumberingAfterBreak="0">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15:restartNumberingAfterBreak="0">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15:restartNumberingAfterBreak="0">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87"/>
    <w:rsid w:val="00041F46"/>
    <w:rsid w:val="000562FE"/>
    <w:rsid w:val="00073ED5"/>
    <w:rsid w:val="00080953"/>
    <w:rsid w:val="000906A4"/>
    <w:rsid w:val="000B645A"/>
    <w:rsid w:val="000C3015"/>
    <w:rsid w:val="000D00E1"/>
    <w:rsid w:val="000E4AE3"/>
    <w:rsid w:val="00113082"/>
    <w:rsid w:val="00144419"/>
    <w:rsid w:val="00147324"/>
    <w:rsid w:val="00155623"/>
    <w:rsid w:val="001957DD"/>
    <w:rsid w:val="001959C2"/>
    <w:rsid w:val="001A3855"/>
    <w:rsid w:val="001A4BED"/>
    <w:rsid w:val="001C37A3"/>
    <w:rsid w:val="001C7212"/>
    <w:rsid w:val="001D0003"/>
    <w:rsid w:val="001D79D5"/>
    <w:rsid w:val="001E1641"/>
    <w:rsid w:val="001F6FCF"/>
    <w:rsid w:val="00241FD9"/>
    <w:rsid w:val="00273AE8"/>
    <w:rsid w:val="0027730D"/>
    <w:rsid w:val="002B511C"/>
    <w:rsid w:val="002B7E0D"/>
    <w:rsid w:val="0031742F"/>
    <w:rsid w:val="00322E59"/>
    <w:rsid w:val="00323AC5"/>
    <w:rsid w:val="00323D2D"/>
    <w:rsid w:val="003257B4"/>
    <w:rsid w:val="00366E82"/>
    <w:rsid w:val="00374435"/>
    <w:rsid w:val="00396485"/>
    <w:rsid w:val="003969C2"/>
    <w:rsid w:val="003C0ABE"/>
    <w:rsid w:val="003D4015"/>
    <w:rsid w:val="003D4E30"/>
    <w:rsid w:val="003D4F66"/>
    <w:rsid w:val="003F1207"/>
    <w:rsid w:val="003F7B71"/>
    <w:rsid w:val="00454FB4"/>
    <w:rsid w:val="0045594D"/>
    <w:rsid w:val="00466ECC"/>
    <w:rsid w:val="00470A0D"/>
    <w:rsid w:val="00481D6B"/>
    <w:rsid w:val="004901C2"/>
    <w:rsid w:val="004D0B24"/>
    <w:rsid w:val="005110D4"/>
    <w:rsid w:val="0054144F"/>
    <w:rsid w:val="005561F1"/>
    <w:rsid w:val="005610E7"/>
    <w:rsid w:val="00561DC6"/>
    <w:rsid w:val="00565FD0"/>
    <w:rsid w:val="00573900"/>
    <w:rsid w:val="00580B78"/>
    <w:rsid w:val="005929D3"/>
    <w:rsid w:val="005B712C"/>
    <w:rsid w:val="005F22F4"/>
    <w:rsid w:val="00667144"/>
    <w:rsid w:val="006A5325"/>
    <w:rsid w:val="006D226A"/>
    <w:rsid w:val="006E5231"/>
    <w:rsid w:val="006F0027"/>
    <w:rsid w:val="006F78A9"/>
    <w:rsid w:val="007219B6"/>
    <w:rsid w:val="00721CB2"/>
    <w:rsid w:val="0073343B"/>
    <w:rsid w:val="00774BCB"/>
    <w:rsid w:val="007831DF"/>
    <w:rsid w:val="00784C10"/>
    <w:rsid w:val="007A6D1D"/>
    <w:rsid w:val="007A6F5F"/>
    <w:rsid w:val="007D0830"/>
    <w:rsid w:val="007E51A7"/>
    <w:rsid w:val="007F14B0"/>
    <w:rsid w:val="007F4C7C"/>
    <w:rsid w:val="007F722F"/>
    <w:rsid w:val="008429A4"/>
    <w:rsid w:val="00874E4F"/>
    <w:rsid w:val="00877A59"/>
    <w:rsid w:val="008809D8"/>
    <w:rsid w:val="008B7DCA"/>
    <w:rsid w:val="008C405B"/>
    <w:rsid w:val="008D28AE"/>
    <w:rsid w:val="008D34E1"/>
    <w:rsid w:val="008D4AAC"/>
    <w:rsid w:val="008E3F55"/>
    <w:rsid w:val="008E7121"/>
    <w:rsid w:val="008F6827"/>
    <w:rsid w:val="009234B5"/>
    <w:rsid w:val="00926365"/>
    <w:rsid w:val="00971DDA"/>
    <w:rsid w:val="00976AEA"/>
    <w:rsid w:val="00981C51"/>
    <w:rsid w:val="00997EDE"/>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7645"/>
    <w:rsid w:val="00B8143A"/>
    <w:rsid w:val="00BC54BF"/>
    <w:rsid w:val="00BD2C33"/>
    <w:rsid w:val="00BE297D"/>
    <w:rsid w:val="00BF557B"/>
    <w:rsid w:val="00C11202"/>
    <w:rsid w:val="00C33E86"/>
    <w:rsid w:val="00C37B36"/>
    <w:rsid w:val="00C53692"/>
    <w:rsid w:val="00C601ED"/>
    <w:rsid w:val="00C77AB7"/>
    <w:rsid w:val="00CC0324"/>
    <w:rsid w:val="00CF2F9F"/>
    <w:rsid w:val="00D2123C"/>
    <w:rsid w:val="00D27FB6"/>
    <w:rsid w:val="00D4491F"/>
    <w:rsid w:val="00D618E9"/>
    <w:rsid w:val="00D74287"/>
    <w:rsid w:val="00D836C6"/>
    <w:rsid w:val="00D87447"/>
    <w:rsid w:val="00D9377A"/>
    <w:rsid w:val="00DA3991"/>
    <w:rsid w:val="00DB319B"/>
    <w:rsid w:val="00DD5D47"/>
    <w:rsid w:val="00DE5F8D"/>
    <w:rsid w:val="00E02EEF"/>
    <w:rsid w:val="00E060EF"/>
    <w:rsid w:val="00E153FF"/>
    <w:rsid w:val="00E43D5B"/>
    <w:rsid w:val="00E750B8"/>
    <w:rsid w:val="00E82B91"/>
    <w:rsid w:val="00E86394"/>
    <w:rsid w:val="00EB1FD9"/>
    <w:rsid w:val="00EE1B8E"/>
    <w:rsid w:val="00EF2F5B"/>
    <w:rsid w:val="00F17A28"/>
    <w:rsid w:val="00F25FFF"/>
    <w:rsid w:val="00F82E53"/>
    <w:rsid w:val="00F86DFA"/>
    <w:rsid w:val="00F87B04"/>
    <w:rsid w:val="00F92A2D"/>
    <w:rsid w:val="00F935B4"/>
    <w:rsid w:val="00F95515"/>
    <w:rsid w:val="00FD1009"/>
    <w:rsid w:val="00FF4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297B6-CE5B-4774-AE0D-22D2AE0D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testo">
    <w:name w:val="Body Text"/>
    <w:basedOn w:val="Normale"/>
    <w:link w:val="Corpo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86A61-53E9-4517-87EB-CDB21981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349</Words>
  <Characters>1993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VIRDIS PAOLA</cp:lastModifiedBy>
  <cp:revision>13</cp:revision>
  <cp:lastPrinted>2023-08-22T14:48:00Z</cp:lastPrinted>
  <dcterms:created xsi:type="dcterms:W3CDTF">2024-07-10T12:37:00Z</dcterms:created>
  <dcterms:modified xsi:type="dcterms:W3CDTF">2024-11-28T09:10:00Z</dcterms:modified>
</cp:coreProperties>
</file>