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E1" w:rsidRDefault="008D34E1" w:rsidP="00C601ED">
      <w:pPr>
        <w:jc w:val="right"/>
        <w:rPr>
          <w:rFonts w:ascii="Arial" w:hAnsi="Arial" w:cs="Arial"/>
          <w:b/>
          <w:sz w:val="18"/>
          <w:szCs w:val="18"/>
        </w:rPr>
      </w:pPr>
      <w:bookmarkStart w:id="0" w:name="_GoBack"/>
      <w:bookmarkEnd w:id="0"/>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testo"/>
        <w:jc w:val="right"/>
        <w:rPr>
          <w:rFonts w:ascii="Arial" w:hAnsi="Arial" w:cs="Arial"/>
          <w:sz w:val="18"/>
          <w:szCs w:val="18"/>
          <w:lang w:val="it-IT"/>
        </w:rPr>
      </w:pPr>
    </w:p>
    <w:p w:rsidR="008B7DCA" w:rsidRPr="001A3855" w:rsidRDefault="008B7DCA" w:rsidP="000F326F">
      <w:pPr>
        <w:pStyle w:val="Corpotesto"/>
        <w:ind w:left="4956"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testo"/>
        <w:spacing w:before="11" w:line="360" w:lineRule="auto"/>
        <w:rPr>
          <w:rFonts w:ascii="Arial" w:hAnsi="Arial" w:cs="Arial"/>
          <w:b/>
          <w:sz w:val="18"/>
          <w:szCs w:val="18"/>
          <w:lang w:val="it-IT"/>
        </w:rPr>
      </w:pPr>
    </w:p>
    <w:p w:rsidR="008B7DCA" w:rsidRPr="008F6827" w:rsidRDefault="008B7DCA" w:rsidP="00E060EF">
      <w:pPr>
        <w:pStyle w:val="Corpotesto"/>
        <w:spacing w:before="11" w:line="360" w:lineRule="auto"/>
        <w:rPr>
          <w:rFonts w:ascii="Arial" w:hAnsi="Arial" w:cs="Arial"/>
          <w:b/>
          <w:sz w:val="18"/>
          <w:szCs w:val="18"/>
          <w:lang w:val="it-IT"/>
        </w:rPr>
      </w:pPr>
    </w:p>
    <w:p w:rsidR="00E060EF" w:rsidRPr="008F6827" w:rsidRDefault="00E060EF" w:rsidP="00E060EF">
      <w:pPr>
        <w:pStyle w:val="Corpo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testo"/>
        <w:spacing w:line="360" w:lineRule="auto"/>
        <w:ind w:left="231"/>
        <w:rPr>
          <w:rFonts w:ascii="Arial" w:hAnsi="Arial" w:cs="Arial"/>
          <w:sz w:val="18"/>
          <w:szCs w:val="18"/>
          <w:lang w:val="it-IT"/>
        </w:rPr>
      </w:pPr>
    </w:p>
    <w:p w:rsidR="00E060EF" w:rsidRPr="008F6827" w:rsidRDefault="00DE5F8D" w:rsidP="00DE5F8D">
      <w:pPr>
        <w:pStyle w:val="Corpo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testo"/>
        <w:spacing w:before="11" w:line="360" w:lineRule="auto"/>
        <w:jc w:val="center"/>
        <w:rPr>
          <w:rFonts w:ascii="Arial" w:hAnsi="Arial" w:cs="Arial"/>
          <w:b/>
          <w:sz w:val="18"/>
          <w:szCs w:val="18"/>
          <w:lang w:val="it-IT"/>
        </w:rPr>
      </w:pPr>
    </w:p>
    <w:p w:rsidR="000F326F" w:rsidRDefault="00E060EF" w:rsidP="001D79D5">
      <w:pPr>
        <w:pStyle w:val="Corpotesto"/>
        <w:spacing w:afterLines="60" w:after="144"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FC7E5D">
        <w:rPr>
          <w:rFonts w:ascii="Arial" w:hAnsi="Arial" w:cs="Arial"/>
          <w:sz w:val="18"/>
          <w:szCs w:val="18"/>
          <w:lang w:val="it-IT"/>
        </w:rPr>
        <w:t xml:space="preserve"> di:</w:t>
      </w:r>
      <w:r w:rsidR="001A3855">
        <w:rPr>
          <w:rFonts w:ascii="Arial" w:hAnsi="Arial" w:cs="Arial"/>
          <w:sz w:val="18"/>
          <w:szCs w:val="18"/>
          <w:lang w:val="it-IT"/>
        </w:rPr>
        <w:t xml:space="preserve"> </w:t>
      </w:r>
      <w:r w:rsidR="005929D3">
        <w:rPr>
          <w:rFonts w:ascii="Arial" w:hAnsi="Arial" w:cs="Arial"/>
          <w:sz w:val="18"/>
          <w:szCs w:val="18"/>
          <w:lang w:val="it-IT"/>
        </w:rPr>
        <w:t>_</w:t>
      </w:r>
      <w:r w:rsidR="00FC7E5D">
        <w:rPr>
          <w:rFonts w:ascii="Arial" w:hAnsi="Arial" w:cs="Arial"/>
          <w:sz w:val="18"/>
          <w:szCs w:val="18"/>
          <w:lang w:val="it-IT"/>
        </w:rPr>
        <w:t>_________________________________</w:t>
      </w:r>
      <w:r w:rsidR="005929D3">
        <w:rPr>
          <w:rFonts w:ascii="Arial" w:hAnsi="Arial" w:cs="Arial"/>
          <w:sz w:val="18"/>
          <w:szCs w:val="18"/>
          <w:lang w:val="it-IT"/>
        </w:rPr>
        <w:t>_________________________________________</w:t>
      </w:r>
    </w:p>
    <w:p w:rsidR="001A3855" w:rsidRPr="000562FE" w:rsidRDefault="004901C2" w:rsidP="001D79D5">
      <w:pPr>
        <w:pStyle w:val="Corpotesto"/>
        <w:spacing w:afterLines="60" w:after="144" w:line="360" w:lineRule="auto"/>
        <w:ind w:left="231"/>
        <w:jc w:val="both"/>
        <w:rPr>
          <w:rFonts w:ascii="Arial" w:hAnsi="Arial" w:cs="Arial"/>
          <w:sz w:val="18"/>
          <w:szCs w:val="18"/>
          <w:lang w:val="it-IT"/>
        </w:rPr>
      </w:pPr>
      <w:r>
        <w:rPr>
          <w:rFonts w:ascii="Arial" w:hAnsi="Arial" w:cs="Arial"/>
          <w:b/>
          <w:sz w:val="18"/>
          <w:szCs w:val="18"/>
          <w:lang w:val="it-IT"/>
        </w:rPr>
        <w:t xml:space="preserve">__________________________________ </w:t>
      </w:r>
      <w:r w:rsidR="00FC7E5D">
        <w:rPr>
          <w:rFonts w:ascii="Arial" w:hAnsi="Arial" w:cs="Arial"/>
          <w:b/>
          <w:sz w:val="18"/>
          <w:szCs w:val="18"/>
          <w:lang w:val="it-IT"/>
        </w:rPr>
        <w:t xml:space="preserve">; </w:t>
      </w:r>
      <w:r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Pr="000562FE">
        <w:rPr>
          <w:rFonts w:ascii="Arial" w:hAnsi="Arial" w:cs="Arial"/>
          <w:sz w:val="18"/>
          <w:szCs w:val="18"/>
          <w:lang w:val="it-IT"/>
        </w:rPr>
        <w:t>___</w:t>
      </w:r>
      <w:r w:rsidR="005929D3">
        <w:rPr>
          <w:rFonts w:ascii="Arial" w:hAnsi="Arial" w:cs="Arial"/>
          <w:sz w:val="18"/>
          <w:szCs w:val="18"/>
          <w:lang w:val="it-IT"/>
        </w:rPr>
        <w:t>_</w:t>
      </w:r>
      <w:r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_____________</w:t>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w:t>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w:t>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711900">
      <w:pPr>
        <w:pStyle w:val="Paragrafoelenco"/>
        <w:tabs>
          <w:tab w:val="left" w:pos="940"/>
          <w:tab w:val="left" w:pos="941"/>
          <w:tab w:val="left" w:pos="5531"/>
          <w:tab w:val="left" w:pos="6522"/>
          <w:tab w:val="left" w:pos="8534"/>
        </w:tabs>
        <w:spacing w:afterLines="60" w:after="144" w:line="360" w:lineRule="auto"/>
        <w:ind w:left="925" w:firstLine="0"/>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5B1B89" w:rsidRPr="005B1B89" w:rsidRDefault="005B1B89"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75648" behindDoc="0" locked="0" layoutInCell="1" allowOverlap="1" wp14:anchorId="26FCD0B1" wp14:editId="4BDEDE9B">
                <wp:simplePos x="0" y="0"/>
                <wp:positionH relativeFrom="column">
                  <wp:posOffset>2505075</wp:posOffset>
                </wp:positionH>
                <wp:positionV relativeFrom="paragraph">
                  <wp:posOffset>283210</wp:posOffset>
                </wp:positionV>
                <wp:extent cx="124460" cy="124460"/>
                <wp:effectExtent l="8255" t="5715" r="10160" b="12700"/>
                <wp:wrapNone/>
                <wp:docPr id="10"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77AF610" id="Forma1_0" o:spid="_x0000_s1026" style="position:absolute;margin-left:197.25pt;margin-top:22.3pt;width:9.8pt;height:9.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" fillcolor="#729fcf" strokecolor="#3465a4">
                <v:stroke joinstyle="round"/>
              </v:rect>
            </w:pict>
          </mc:Fallback>
        </mc:AlternateContent>
      </w:r>
      <w:r w:rsidRPr="00B63954">
        <w:rPr>
          <w:rFonts w:ascii="Arial" w:hAnsi="Arial" w:cs="Arial"/>
          <w:noProof/>
          <w:sz w:val="18"/>
          <w:szCs w:val="18"/>
          <w:lang w:val="it-IT" w:eastAsia="it-IT"/>
        </w:rPr>
        <mc:AlternateContent>
          <mc:Choice Requires="wps">
            <w:drawing>
              <wp:anchor distT="0" distB="0" distL="114300" distR="114300" simplePos="0" relativeHeight="251674624" behindDoc="0" locked="0" layoutInCell="1" allowOverlap="1" wp14:anchorId="55B86DFA" wp14:editId="1F5FEEFB">
                <wp:simplePos x="0" y="0"/>
                <wp:positionH relativeFrom="column">
                  <wp:posOffset>1126490</wp:posOffset>
                </wp:positionH>
                <wp:positionV relativeFrom="paragraph">
                  <wp:posOffset>282575</wp:posOffset>
                </wp:positionV>
                <wp:extent cx="124460" cy="124460"/>
                <wp:effectExtent l="8255" t="5715" r="10160" b="12700"/>
                <wp:wrapNone/>
                <wp:docPr id="12"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57E5B53" id="Forma1_0" o:spid="_x0000_s1026" style="position:absolute;margin-left:88.7pt;margin-top:22.25pt;width:9.8pt;height:9.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FgIAACw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" fillcolor="#729fcf" strokecolor="#3465a4">
                <v:stroke joinstyle="round"/>
              </v:rect>
            </w:pict>
          </mc:Fallback>
        </mc:AlternateContent>
      </w:r>
      <w:r w:rsidR="00493C9D" w:rsidRPr="00B63954">
        <w:rPr>
          <w:rFonts w:ascii="Arial" w:hAnsi="Arial" w:cs="Arial"/>
          <w:sz w:val="18"/>
          <w:szCs w:val="18"/>
        </w:rPr>
        <w:t>di essere dipendente della ASL n. 5 di Oristano, con rapporto di lavoro a tempo</w:t>
      </w:r>
      <w:r>
        <w:rPr>
          <w:rFonts w:ascii="Arial" w:hAnsi="Arial" w:cs="Arial"/>
          <w:sz w:val="18"/>
          <w:szCs w:val="18"/>
        </w:rPr>
        <w:t>:</w:t>
      </w:r>
    </w:p>
    <w:p w:rsidR="005B1B89" w:rsidRPr="00B63954" w:rsidRDefault="005B1B89" w:rsidP="005B1B89">
      <w:pPr>
        <w:pStyle w:val="Paragrafoelenco"/>
        <w:widowControl/>
        <w:suppressAutoHyphens/>
        <w:autoSpaceDE/>
        <w:autoSpaceDN/>
        <w:ind w:left="1648" w:firstLine="476"/>
        <w:contextualSpacing/>
        <w:rPr>
          <w:rFonts w:ascii="Arial" w:hAnsi="Arial" w:cs="Arial"/>
          <w:sz w:val="18"/>
          <w:szCs w:val="18"/>
          <w:lang w:val="it-IT"/>
        </w:rPr>
      </w:pPr>
      <w:r>
        <w:rPr>
          <w:rFonts w:ascii="Arial" w:hAnsi="Arial" w:cs="Arial"/>
          <w:sz w:val="18"/>
          <w:szCs w:val="18"/>
          <w:lang w:val="it-IT"/>
        </w:rPr>
        <w:t>determinato</w:t>
      </w:r>
      <w:r w:rsidRPr="00B63954">
        <w:rPr>
          <w:rFonts w:ascii="Arial" w:hAnsi="Arial" w:cs="Arial"/>
          <w:sz w:val="18"/>
          <w:szCs w:val="18"/>
          <w:lang w:val="it-IT"/>
        </w:rPr>
        <w:t xml:space="preserve"> </w:t>
      </w:r>
      <w:r>
        <w:rPr>
          <w:rFonts w:ascii="Arial" w:hAnsi="Arial" w:cs="Arial"/>
          <w:sz w:val="18"/>
          <w:szCs w:val="18"/>
          <w:lang w:val="it-IT"/>
        </w:rPr>
        <w:tab/>
      </w:r>
      <w:r>
        <w:rPr>
          <w:rFonts w:ascii="Arial" w:hAnsi="Arial" w:cs="Arial"/>
          <w:sz w:val="18"/>
          <w:szCs w:val="18"/>
          <w:lang w:val="it-IT"/>
        </w:rPr>
        <w:tab/>
        <w:t xml:space="preserve">indeterminato </w:t>
      </w:r>
      <w:r>
        <w:rPr>
          <w:rFonts w:ascii="Arial" w:hAnsi="Arial" w:cs="Arial"/>
          <w:sz w:val="18"/>
          <w:szCs w:val="18"/>
          <w:lang w:val="it-IT"/>
        </w:rPr>
        <w:tab/>
      </w:r>
      <w:r w:rsidRPr="00B63954">
        <w:rPr>
          <w:rFonts w:ascii="Arial" w:hAnsi="Arial" w:cs="Arial"/>
          <w:sz w:val="18"/>
          <w:szCs w:val="18"/>
          <w:lang w:val="it-IT"/>
        </w:rPr>
        <w:t>(BARRARE LA CASELLA D’INTERESSE)</w:t>
      </w:r>
    </w:p>
    <w:p w:rsidR="005B1B89" w:rsidRPr="005B1B89" w:rsidRDefault="005B1B89" w:rsidP="005B1B89">
      <w:pPr>
        <w:pStyle w:val="Paragrafoelenco"/>
        <w:tabs>
          <w:tab w:val="left" w:pos="940"/>
          <w:tab w:val="left" w:pos="941"/>
          <w:tab w:val="left" w:pos="5531"/>
          <w:tab w:val="left" w:pos="6522"/>
          <w:tab w:val="left" w:pos="8534"/>
        </w:tabs>
        <w:spacing w:afterLines="60" w:after="144" w:line="360" w:lineRule="auto"/>
        <w:ind w:left="925" w:firstLine="0"/>
        <w:jc w:val="both"/>
        <w:rPr>
          <w:rFonts w:ascii="Arial" w:hAnsi="Arial" w:cs="Arial"/>
          <w:sz w:val="18"/>
          <w:szCs w:val="18"/>
          <w:lang w:val="it-IT"/>
        </w:rPr>
      </w:pPr>
      <w:r>
        <w:rPr>
          <w:rFonts w:ascii="Arial" w:hAnsi="Arial" w:cs="Arial"/>
          <w:sz w:val="18"/>
          <w:szCs w:val="18"/>
        </w:rPr>
        <w:tab/>
      </w:r>
    </w:p>
    <w:p w:rsidR="00493C9D" w:rsidRPr="005B3A05" w:rsidRDefault="00493C9D"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rPr>
        <w:t xml:space="preserve"> numero di Matricola ______________________ ;</w:t>
      </w:r>
    </w:p>
    <w:p w:rsidR="005B3A05" w:rsidRDefault="005B3A05"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rPr>
        <w:t>di prestare servizio presso l’U.O. __________________________________________________________ ;</w:t>
      </w:r>
    </w:p>
    <w:p w:rsidR="003257B4" w:rsidRDefault="003257B4"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065A9E" w:rsidRPr="00065A9E" w:rsidRDefault="00065A9E" w:rsidP="00065A9E">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 servizio di</w:t>
      </w:r>
      <w:r>
        <w:rPr>
          <w:rFonts w:ascii="Arial" w:hAnsi="Arial" w:cs="Arial"/>
          <w:sz w:val="18"/>
          <w:szCs w:val="18"/>
          <w:lang w:val="it-IT"/>
        </w:rPr>
        <w:t xml:space="preserve"> anni</w:t>
      </w:r>
      <w:r w:rsidRPr="008F6827">
        <w:rPr>
          <w:rFonts w:ascii="Arial" w:hAnsi="Arial" w:cs="Arial"/>
          <w:sz w:val="18"/>
          <w:szCs w:val="18"/>
          <w:u w:val="single"/>
          <w:lang w:val="it-IT"/>
        </w:rPr>
        <w:tab/>
      </w:r>
      <w:r>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E060EF">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010890" w:rsidRPr="005B1B89" w:rsidRDefault="001D79D5" w:rsidP="005B1B89">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B63954" w:rsidRDefault="00B63954" w:rsidP="00B63954">
      <w:pPr>
        <w:pStyle w:val="Paragrafoelenco"/>
        <w:widowControl/>
        <w:suppressAutoHyphens/>
        <w:autoSpaceDE/>
        <w:autoSpaceDN/>
        <w:ind w:left="940" w:firstLine="0"/>
        <w:contextualSpacing/>
        <w:rPr>
          <w:rFonts w:ascii="Arial" w:hAnsi="Arial" w:cs="Arial"/>
          <w:sz w:val="18"/>
          <w:szCs w:val="18"/>
          <w:lang w:val="it-IT"/>
        </w:rPr>
      </w:pPr>
    </w:p>
    <w:p w:rsidR="00010890" w:rsidRPr="00B63954" w:rsidRDefault="00010890" w:rsidP="00B63954">
      <w:pPr>
        <w:pStyle w:val="Paragrafoelenco"/>
        <w:widowControl/>
        <w:numPr>
          <w:ilvl w:val="0"/>
          <w:numId w:val="7"/>
        </w:numPr>
        <w:suppressAutoHyphens/>
        <w:autoSpaceDE/>
        <w:autoSpaceDN/>
        <w:contextualSpacing/>
        <w:rPr>
          <w:rFonts w:ascii="Arial" w:hAnsi="Arial" w:cs="Arial"/>
          <w:sz w:val="18"/>
          <w:szCs w:val="18"/>
          <w:lang w:val="it-IT"/>
        </w:rPr>
      </w:pPr>
      <w:r w:rsidRPr="00B63954">
        <w:rPr>
          <w:rFonts w:ascii="Arial" w:hAnsi="Arial" w:cs="Arial"/>
          <w:sz w:val="18"/>
          <w:szCs w:val="18"/>
          <w:lang w:val="it-IT"/>
        </w:rPr>
        <w:t>di prestare la propria attività in regime di  (BARRARE LA CASELLA D’INTERESSE)</w:t>
      </w:r>
    </w:p>
    <w:p w:rsidR="00010890" w:rsidRPr="00B63954" w:rsidRDefault="00010890" w:rsidP="00010890">
      <w:pPr>
        <w:pStyle w:val="Paragrafoelenco"/>
        <w:ind w:left="1080"/>
        <w:rPr>
          <w:rFonts w:ascii="Arial" w:hAnsi="Arial" w:cs="Arial"/>
          <w:sz w:val="18"/>
          <w:szCs w:val="18"/>
          <w:lang w:val="it-IT"/>
        </w:rPr>
      </w:pPr>
    </w:p>
    <w:p w:rsidR="00010890" w:rsidRPr="00B63954" w:rsidRDefault="00010890" w:rsidP="00097948">
      <w:pPr>
        <w:pStyle w:val="Paragrafoelenco"/>
        <w:widowControl/>
        <w:numPr>
          <w:ilvl w:val="0"/>
          <w:numId w:val="22"/>
        </w:numPr>
        <w:suppressAutoHyphens/>
        <w:autoSpaceDE/>
        <w:autoSpaceDN/>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2336" behindDoc="0" locked="0" layoutInCell="1" allowOverlap="1" wp14:anchorId="32949917" wp14:editId="09C1CA32">
                <wp:simplePos x="0" y="0"/>
                <wp:positionH relativeFrom="column">
                  <wp:posOffset>2409825</wp:posOffset>
                </wp:positionH>
                <wp:positionV relativeFrom="paragraph">
                  <wp:posOffset>43815</wp:posOffset>
                </wp:positionV>
                <wp:extent cx="124460" cy="124460"/>
                <wp:effectExtent l="8255" t="5715" r="10160" b="12700"/>
                <wp:wrapNone/>
                <wp:docPr id="1"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9D4A67" id="Forma1_0" o:spid="_x0000_s1026" style="position:absolute;margin-left:189.75pt;margin-top:3.45pt;width:9.8pt;height:9.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ou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" fillcolor="#729fcf" strokecolor="#3465a4">
                <v:stroke joinstyle="round"/>
              </v:rect>
            </w:pict>
          </mc:Fallback>
        </mc:AlternateContent>
      </w:r>
      <w:r w:rsidRPr="00B63954">
        <w:rPr>
          <w:rFonts w:ascii="Arial" w:hAnsi="Arial" w:cs="Arial"/>
          <w:noProof/>
          <w:sz w:val="18"/>
          <w:szCs w:val="18"/>
          <w:lang w:val="it-IT" w:eastAsia="it-IT"/>
        </w:rPr>
        <mc:AlternateContent>
          <mc:Choice Requires="wps">
            <w:drawing>
              <wp:anchor distT="0" distB="0" distL="114300" distR="114300" simplePos="0" relativeHeight="251659264" behindDoc="0" locked="0" layoutInCell="1" allowOverlap="1" wp14:anchorId="6A769489" wp14:editId="622D4AB2">
                <wp:simplePos x="0" y="0"/>
                <wp:positionH relativeFrom="column">
                  <wp:posOffset>440690</wp:posOffset>
                </wp:positionH>
                <wp:positionV relativeFrom="paragraph">
                  <wp:posOffset>24130</wp:posOffset>
                </wp:positionV>
                <wp:extent cx="124460" cy="124460"/>
                <wp:effectExtent l="8255" t="5080" r="10160" b="13335"/>
                <wp:wrapNone/>
                <wp:docPr id="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2E09578" id="Forma1" o:spid="_x0000_s1026" style="position:absolute;margin-left:34.7pt;margin-top:1.9pt;width:9.8pt;height:9.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" fillcolor="#729fcf" strokecolor="#3465a4">
                <v:stroke joinstyle="round"/>
              </v:rect>
            </w:pict>
          </mc:Fallback>
        </mc:AlternateContent>
      </w:r>
      <w:r w:rsidRPr="00B63954">
        <w:rPr>
          <w:rFonts w:ascii="Arial" w:hAnsi="Arial" w:cs="Arial"/>
          <w:sz w:val="18"/>
          <w:szCs w:val="18"/>
          <w:lang w:val="it-IT"/>
        </w:rPr>
        <w:t xml:space="preserve">esclusività </w:t>
      </w:r>
      <w:r w:rsidRPr="00B63954">
        <w:rPr>
          <w:rFonts w:ascii="Arial" w:hAnsi="Arial" w:cs="Arial"/>
          <w:noProof/>
          <w:sz w:val="18"/>
          <w:szCs w:val="18"/>
          <w:lang w:val="it-IT" w:eastAsia="it-IT"/>
        </w:rPr>
        <mc:AlternateContent>
          <mc:Choice Requires="wps">
            <w:drawing>
              <wp:anchor distT="0" distB="0" distL="114300" distR="114300" simplePos="0" relativeHeight="251660288" behindDoc="0" locked="0" layoutInCell="1" allowOverlap="1" wp14:anchorId="7E978353" wp14:editId="1596003D">
                <wp:simplePos x="0" y="0"/>
                <wp:positionH relativeFrom="column">
                  <wp:posOffset>440690</wp:posOffset>
                </wp:positionH>
                <wp:positionV relativeFrom="paragraph">
                  <wp:posOffset>24130</wp:posOffset>
                </wp:positionV>
                <wp:extent cx="124460" cy="124460"/>
                <wp:effectExtent l="8255" t="5715" r="10160" b="12700"/>
                <wp:wrapNone/>
                <wp:docPr id="6"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1A603C" id="Forma1_0" o:spid="_x0000_s1026" style="position:absolute;margin-left:34.7pt;margin-top:1.9pt;width:9.8pt;height:9.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j8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" fillcolor="#729fcf" strokecolor="#3465a4">
                <v:stroke joinstyle="round"/>
              </v:rect>
            </w:pict>
          </mc:Fallback>
        </mc:AlternateContent>
      </w:r>
      <w:r w:rsidRPr="00B63954">
        <w:rPr>
          <w:rFonts w:ascii="Arial" w:hAnsi="Arial" w:cs="Arial"/>
          <w:sz w:val="18"/>
          <w:szCs w:val="18"/>
          <w:lang w:val="it-IT"/>
        </w:rPr>
        <w:tab/>
      </w:r>
      <w:r w:rsidRPr="00B63954">
        <w:rPr>
          <w:rFonts w:ascii="Arial" w:hAnsi="Arial" w:cs="Arial"/>
          <w:sz w:val="18"/>
          <w:szCs w:val="18"/>
          <w:lang w:val="it-IT"/>
        </w:rPr>
        <w:tab/>
      </w:r>
      <w:r w:rsidRPr="00B63954">
        <w:rPr>
          <w:rFonts w:ascii="Arial" w:hAnsi="Arial" w:cs="Arial"/>
          <w:sz w:val="18"/>
          <w:szCs w:val="18"/>
          <w:lang w:val="it-IT"/>
        </w:rPr>
        <w:tab/>
      </w:r>
      <w:r w:rsidRPr="00B63954">
        <w:rPr>
          <w:rFonts w:ascii="Arial" w:hAnsi="Arial" w:cs="Arial"/>
          <w:sz w:val="18"/>
          <w:szCs w:val="18"/>
          <w:lang w:val="it-IT"/>
        </w:rPr>
        <w:tab/>
        <w:t>non esclusività</w:t>
      </w:r>
    </w:p>
    <w:p w:rsidR="00010890" w:rsidRDefault="0001089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410AF6" w:rsidRPr="00B63954" w:rsidRDefault="00410AF6" w:rsidP="00B63954">
      <w:pPr>
        <w:pStyle w:val="Paragrafoelenco"/>
        <w:widowControl/>
        <w:numPr>
          <w:ilvl w:val="0"/>
          <w:numId w:val="7"/>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di essere titolare del seguente incarico dirigenziale:</w:t>
      </w:r>
    </w:p>
    <w:p w:rsidR="00410AF6" w:rsidRPr="00B63954" w:rsidRDefault="00493C9D"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 xml:space="preserve">di altissima professionalità </w:t>
      </w:r>
      <w:r w:rsidR="00410AF6" w:rsidRPr="00B63954">
        <w:rPr>
          <w:rFonts w:ascii="Arial" w:hAnsi="Arial" w:cs="Arial"/>
          <w:noProof/>
          <w:sz w:val="18"/>
          <w:szCs w:val="18"/>
          <w:lang w:val="it-IT" w:eastAsia="it-IT"/>
        </w:rPr>
        <mc:AlternateContent>
          <mc:Choice Requires="wps">
            <w:drawing>
              <wp:anchor distT="0" distB="0" distL="114300" distR="114300" simplePos="0" relativeHeight="251665408" behindDoc="0" locked="0" layoutInCell="1" allowOverlap="1" wp14:anchorId="3D8CB3BE" wp14:editId="59D84388">
                <wp:simplePos x="0" y="0"/>
                <wp:positionH relativeFrom="column">
                  <wp:posOffset>440690</wp:posOffset>
                </wp:positionH>
                <wp:positionV relativeFrom="paragraph">
                  <wp:posOffset>24130</wp:posOffset>
                </wp:positionV>
                <wp:extent cx="124460" cy="124460"/>
                <wp:effectExtent l="8255" t="6985" r="10160" b="11430"/>
                <wp:wrapNone/>
                <wp:docPr id="4" name="Forma1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3BDBA9" id="Forma1_2" o:spid="_x0000_s1026" style="position:absolute;margin-left:34.7pt;margin-top:1.9pt;width:9.8pt;height:9.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DanQYqGAIAACsEAAAOAAAAAAAAAAAAAAAAAC4CAABkcnMvZTJvRG9jLnhtbFBLAQItABQA&#10;BgAIAAAAIQBFmvMh3wAAAAYBAAAPAAAAAAAAAAAAAAAAAHIEAABkcnMvZG93bnJldi54bWxQSwUG&#10;AAAAAAQABADzAAAAfgUAAAAA&#10;" fillcolor="#729fcf" strokecolor="#3465a4">
                <v:stroke joinstyle="round"/>
              </v:rect>
            </w:pict>
          </mc:Fallback>
        </mc:AlternateContent>
      </w:r>
      <w:r w:rsidR="00410AF6" w:rsidRPr="00B63954">
        <w:rPr>
          <w:rFonts w:ascii="Arial" w:hAnsi="Arial" w:cs="Arial"/>
          <w:sz w:val="18"/>
          <w:szCs w:val="18"/>
          <w:lang w:val="it-IT"/>
        </w:rPr>
        <w:tab/>
      </w:r>
    </w:p>
    <w:p w:rsidR="00493C9D" w:rsidRDefault="00410AF6"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6432" behindDoc="0" locked="0" layoutInCell="1" allowOverlap="1" wp14:anchorId="58A3AB7F" wp14:editId="19F700FA">
                <wp:simplePos x="0" y="0"/>
                <wp:positionH relativeFrom="column">
                  <wp:posOffset>440690</wp:posOffset>
                </wp:positionH>
                <wp:positionV relativeFrom="paragraph">
                  <wp:posOffset>24130</wp:posOffset>
                </wp:positionV>
                <wp:extent cx="124460" cy="124460"/>
                <wp:effectExtent l="8255" t="8255" r="10160" b="10160"/>
                <wp:wrapNone/>
                <wp:docPr id="3" name="Forma1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1C1188" id="Forma1_3" o:spid="_x0000_s1026" style="position:absolute;margin-left:34.7pt;margin-top:1.9pt;width:9.8pt;height:9.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Bj2LWaGAIAACsEAAAOAAAAAAAAAAAAAAAAAC4CAABkcnMvZTJvRG9jLnhtbFBLAQItABQA&#10;BgAIAAAAIQBFmvMh3wAAAAYBAAAPAAAAAAAAAAAAAAAAAHIEAABkcnMvZG93bnJldi54bWxQSwUG&#10;AAAAAAQABADzAAAAfgUAAAAA&#10;" fillcolor="#729fcf" strokecolor="#3465a4">
                <v:stroke joinstyle="round"/>
              </v:rect>
            </w:pict>
          </mc:Fallback>
        </mc:AlternateContent>
      </w:r>
      <w:r w:rsidRPr="00B63954">
        <w:rPr>
          <w:rFonts w:ascii="Arial" w:hAnsi="Arial" w:cs="Arial"/>
          <w:sz w:val="18"/>
          <w:szCs w:val="18"/>
          <w:lang w:val="it-IT"/>
        </w:rPr>
        <w:t xml:space="preserve">di alta specializzazione </w:t>
      </w:r>
    </w:p>
    <w:p w:rsidR="00410AF6" w:rsidRPr="00B63954" w:rsidRDefault="00493C9D" w:rsidP="00493C9D">
      <w:pPr>
        <w:pStyle w:val="Paragrafoelenco"/>
        <w:widowControl/>
        <w:suppressAutoHyphens/>
        <w:autoSpaceDE/>
        <w:autoSpaceDN/>
        <w:spacing w:line="360" w:lineRule="auto"/>
        <w:ind w:left="1080" w:firstLine="0"/>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71552" behindDoc="0" locked="0" layoutInCell="1" allowOverlap="1" wp14:anchorId="36E20638" wp14:editId="18156C2F">
                <wp:simplePos x="0" y="0"/>
                <wp:positionH relativeFrom="margin">
                  <wp:posOffset>447675</wp:posOffset>
                </wp:positionH>
                <wp:positionV relativeFrom="paragraph">
                  <wp:posOffset>55880</wp:posOffset>
                </wp:positionV>
                <wp:extent cx="124460" cy="124460"/>
                <wp:effectExtent l="0" t="0" r="27940" b="27940"/>
                <wp:wrapNone/>
                <wp:docPr id="9" name="Forma1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1CF222A" id="Forma1_3" o:spid="_x0000_s1026" style="position:absolute;margin-left:35.25pt;margin-top:4.4pt;width:9.8pt;height:9.8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" fillcolor="#729fcf" strokecolor="#3465a4">
                <v:stroke joinstyle="round"/>
                <w10:wrap anchorx="margin"/>
              </v:rect>
            </w:pict>
          </mc:Fallback>
        </mc:AlternateContent>
      </w:r>
      <w:r>
        <w:rPr>
          <w:rFonts w:ascii="Arial" w:hAnsi="Arial" w:cs="Arial"/>
          <w:sz w:val="18"/>
          <w:szCs w:val="18"/>
          <w:lang w:val="it-IT"/>
        </w:rPr>
        <w:t>di consulenza, studio e ricerca, ispettivo, verifica e controllo</w:t>
      </w:r>
    </w:p>
    <w:p w:rsidR="00493C9D" w:rsidRDefault="00493C9D" w:rsidP="00B63954">
      <w:pPr>
        <w:pStyle w:val="Paragrafoelenco"/>
        <w:spacing w:line="360" w:lineRule="auto"/>
        <w:ind w:left="2856" w:firstLine="684"/>
        <w:rPr>
          <w:rFonts w:ascii="Arial" w:hAnsi="Arial" w:cs="Arial"/>
          <w:sz w:val="18"/>
          <w:szCs w:val="18"/>
          <w:lang w:val="it-IT"/>
        </w:rPr>
      </w:pPr>
    </w:p>
    <w:p w:rsidR="00410AF6" w:rsidRPr="00B63954" w:rsidRDefault="00410AF6" w:rsidP="00B63954">
      <w:pPr>
        <w:pStyle w:val="Paragrafoelenco"/>
        <w:spacing w:line="360" w:lineRule="auto"/>
        <w:ind w:left="2856" w:firstLine="684"/>
        <w:rPr>
          <w:rFonts w:ascii="Arial" w:hAnsi="Arial" w:cs="Arial"/>
          <w:sz w:val="18"/>
          <w:szCs w:val="18"/>
          <w:lang w:val="it-IT"/>
        </w:rPr>
      </w:pPr>
      <w:r w:rsidRPr="00B63954">
        <w:rPr>
          <w:rFonts w:ascii="Arial" w:hAnsi="Arial" w:cs="Arial"/>
          <w:sz w:val="18"/>
          <w:szCs w:val="18"/>
          <w:lang w:val="it-IT"/>
        </w:rPr>
        <w:t>dal ………………………………  (indicare giorno/ mese/anno)</w:t>
      </w:r>
    </w:p>
    <w:p w:rsidR="00410AF6" w:rsidRPr="00B63954" w:rsidRDefault="00410AF6" w:rsidP="00B63954">
      <w:pPr>
        <w:pStyle w:val="Paragrafoelenco"/>
        <w:spacing w:line="360" w:lineRule="auto"/>
        <w:ind w:left="1080" w:firstLine="0"/>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9504" behindDoc="0" locked="0" layoutInCell="1" allowOverlap="1" wp14:anchorId="56D1907B" wp14:editId="40A0B0CD">
                <wp:simplePos x="0" y="0"/>
                <wp:positionH relativeFrom="column">
                  <wp:posOffset>450215</wp:posOffset>
                </wp:positionH>
                <wp:positionV relativeFrom="paragraph">
                  <wp:posOffset>24130</wp:posOffset>
                </wp:positionV>
                <wp:extent cx="124460" cy="124460"/>
                <wp:effectExtent l="8255" t="10795" r="10160" b="7620"/>
                <wp:wrapNone/>
                <wp:docPr id="8" name="Forma1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905C92" id="Forma1_5" o:spid="_x0000_s1026" style="position:absolute;margin-left:35.45pt;margin-top:1.9pt;width:9.8pt;height:9.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" fillcolor="#729fcf" strokecolor="#3465a4">
                <v:stroke joinstyle="round"/>
              </v:rect>
            </w:pict>
          </mc:Fallback>
        </mc:AlternateContent>
      </w:r>
      <w:r w:rsidRPr="00B63954">
        <w:rPr>
          <w:rFonts w:ascii="Arial" w:hAnsi="Arial" w:cs="Arial"/>
          <w:sz w:val="18"/>
          <w:szCs w:val="18"/>
          <w:lang w:val="it-IT"/>
        </w:rPr>
        <w:t>nessun incarico</w:t>
      </w:r>
    </w:p>
    <w:p w:rsidR="00410AF6" w:rsidRPr="008F6827" w:rsidRDefault="00410AF6" w:rsidP="00410AF6">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493C9D" w:rsidRDefault="00493C9D" w:rsidP="00493C9D">
      <w:pPr>
        <w:pStyle w:val="Paragrafoelenco"/>
        <w:tabs>
          <w:tab w:val="left" w:pos="940"/>
          <w:tab w:val="left" w:pos="941"/>
          <w:tab w:val="left" w:pos="9863"/>
        </w:tabs>
        <w:spacing w:afterLines="60" w:after="144" w:line="360" w:lineRule="auto"/>
        <w:ind w:left="940" w:firstLine="0"/>
        <w:jc w:val="both"/>
        <w:rPr>
          <w:rFonts w:ascii="Arial" w:hAnsi="Arial" w:cs="Arial"/>
          <w:sz w:val="18"/>
          <w:szCs w:val="18"/>
          <w:lang w:val="it-IT"/>
        </w:rPr>
      </w:pPr>
    </w:p>
    <w:p w:rsidR="00113082" w:rsidRPr="00B95F04" w:rsidRDefault="00E060EF" w:rsidP="00B95F04">
      <w:pPr>
        <w:pStyle w:val="Paragrafoelenco"/>
        <w:numPr>
          <w:ilvl w:val="0"/>
          <w:numId w:val="7"/>
        </w:numPr>
        <w:tabs>
          <w:tab w:val="left" w:pos="940"/>
          <w:tab w:val="left" w:pos="941"/>
          <w:tab w:val="left" w:pos="9863"/>
        </w:tabs>
        <w:ind w:left="941"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w:t>
      </w:r>
      <w:r w:rsidR="00B95F04">
        <w:rPr>
          <w:rFonts w:ascii="Arial" w:hAnsi="Arial" w:cs="Arial"/>
          <w:sz w:val="18"/>
          <w:szCs w:val="18"/>
          <w:lang w:val="it-IT"/>
        </w:rPr>
        <w:t xml:space="preserve"> </w:t>
      </w:r>
      <w:r w:rsidRPr="00B95F04">
        <w:rPr>
          <w:rFonts w:ascii="Arial" w:hAnsi="Arial" w:cs="Arial"/>
          <w:sz w:val="18"/>
          <w:szCs w:val="18"/>
          <w:lang w:val="it-IT"/>
        </w:rPr>
        <w:t>dell’informativa sulla tutela dei dati</w:t>
      </w:r>
      <w:r w:rsidR="007A6F5F" w:rsidRPr="00B95F04">
        <w:rPr>
          <w:rFonts w:ascii="Arial" w:hAnsi="Arial" w:cs="Arial"/>
          <w:sz w:val="18"/>
          <w:szCs w:val="18"/>
          <w:lang w:val="it-IT"/>
        </w:rPr>
        <w:t xml:space="preserve"> </w:t>
      </w:r>
      <w:r w:rsidRPr="00B95F04">
        <w:rPr>
          <w:rFonts w:ascii="Arial" w:hAnsi="Arial" w:cs="Arial"/>
          <w:sz w:val="18"/>
          <w:szCs w:val="18"/>
          <w:lang w:val="it-IT"/>
        </w:rPr>
        <w:t>personali;</w:t>
      </w:r>
    </w:p>
    <w:p w:rsidR="00493C9D" w:rsidRDefault="00493C9D" w:rsidP="00493C9D">
      <w:pPr>
        <w:pStyle w:val="Paragrafoelenco"/>
        <w:tabs>
          <w:tab w:val="left" w:pos="940"/>
          <w:tab w:val="left" w:pos="941"/>
          <w:tab w:val="left" w:pos="9863"/>
        </w:tabs>
        <w:ind w:left="941" w:firstLine="0"/>
        <w:jc w:val="both"/>
        <w:rPr>
          <w:rFonts w:ascii="Arial" w:hAnsi="Arial" w:cs="Arial"/>
          <w:sz w:val="18"/>
          <w:szCs w:val="18"/>
          <w:lang w:val="it-IT"/>
        </w:rPr>
      </w:pPr>
    </w:p>
    <w:p w:rsidR="001D79D5" w:rsidRPr="00113082" w:rsidRDefault="00E060EF" w:rsidP="00D85A7B">
      <w:pPr>
        <w:pStyle w:val="Paragrafoelenco"/>
        <w:numPr>
          <w:ilvl w:val="0"/>
          <w:numId w:val="7"/>
        </w:numPr>
        <w:tabs>
          <w:tab w:val="left" w:pos="940"/>
          <w:tab w:val="left" w:pos="941"/>
          <w:tab w:val="left" w:pos="9863"/>
        </w:tabs>
        <w:spacing w:afterLines="60" w:after="144"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r w:rsidRPr="00113082">
        <w:rPr>
          <w:rFonts w:ascii="Arial" w:hAnsi="Arial" w:cs="Arial"/>
          <w:sz w:val="18"/>
          <w:szCs w:val="18"/>
          <w:lang w:val="it-IT"/>
        </w:rPr>
        <w:t>165/2001 e non incorre in nessuna delle cause di incompatibilità previste dal D.L.gs. n.39 _ 8/4/2013.</w:t>
      </w:r>
    </w:p>
    <w:p w:rsidR="00711900" w:rsidRDefault="00711900" w:rsidP="00E060EF">
      <w:pPr>
        <w:pStyle w:val="Corpotesto"/>
        <w:tabs>
          <w:tab w:val="left" w:pos="939"/>
          <w:tab w:val="left" w:pos="9863"/>
        </w:tabs>
        <w:spacing w:afterLines="60" w:after="144" w:line="360" w:lineRule="auto"/>
        <w:ind w:left="940" w:hanging="708"/>
        <w:jc w:val="both"/>
        <w:rPr>
          <w:rFonts w:ascii="Arial" w:hAnsi="Arial" w:cs="Arial"/>
          <w:sz w:val="18"/>
          <w:szCs w:val="18"/>
          <w:lang w:val="it-IT"/>
        </w:rPr>
      </w:pPr>
    </w:p>
    <w:p w:rsidR="00711900" w:rsidRDefault="00711900" w:rsidP="00E060EF">
      <w:pPr>
        <w:pStyle w:val="Corpotesto"/>
        <w:tabs>
          <w:tab w:val="left" w:pos="939"/>
          <w:tab w:val="left" w:pos="9863"/>
        </w:tabs>
        <w:spacing w:afterLines="60" w:after="144" w:line="360" w:lineRule="auto"/>
        <w:ind w:left="940" w:hanging="708"/>
        <w:jc w:val="both"/>
        <w:rPr>
          <w:rFonts w:ascii="Arial" w:hAnsi="Arial" w:cs="Arial"/>
          <w:sz w:val="18"/>
          <w:szCs w:val="18"/>
          <w:lang w:val="it-IT"/>
        </w:rPr>
      </w:pPr>
    </w:p>
    <w:p w:rsidR="00E060EF" w:rsidRPr="008F6827" w:rsidRDefault="00E060EF" w:rsidP="00E060EF">
      <w:pPr>
        <w:pStyle w:val="Corpotesto"/>
        <w:tabs>
          <w:tab w:val="left" w:pos="939"/>
          <w:tab w:val="left" w:pos="9863"/>
        </w:tabs>
        <w:spacing w:afterLines="60" w:after="144"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B63954" w:rsidRDefault="00B63954" w:rsidP="00E060EF">
      <w:pPr>
        <w:pStyle w:val="Corpotesto"/>
        <w:spacing w:afterLines="60" w:after="144" w:line="360" w:lineRule="auto"/>
        <w:ind w:left="232"/>
        <w:rPr>
          <w:rFonts w:ascii="Arial" w:hAnsi="Arial" w:cs="Arial"/>
          <w:sz w:val="18"/>
          <w:szCs w:val="18"/>
          <w:lang w:val="it-IT"/>
        </w:rPr>
      </w:pPr>
    </w:p>
    <w:p w:rsidR="00B63954" w:rsidRDefault="00B63954" w:rsidP="00E060EF">
      <w:pPr>
        <w:pStyle w:val="Corpotesto"/>
        <w:spacing w:afterLines="60" w:after="144" w:line="360" w:lineRule="auto"/>
        <w:ind w:left="232"/>
        <w:rPr>
          <w:rFonts w:ascii="Arial" w:hAnsi="Arial" w:cs="Arial"/>
          <w:sz w:val="18"/>
          <w:szCs w:val="18"/>
          <w:lang w:val="it-IT"/>
        </w:rPr>
      </w:pPr>
    </w:p>
    <w:p w:rsidR="00E060EF" w:rsidRPr="008F6827" w:rsidRDefault="00E060EF" w:rsidP="00E060EF">
      <w:pPr>
        <w:pStyle w:val="Corpotesto"/>
        <w:spacing w:afterLines="60" w:after="144"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3954" w:rsidRDefault="00B63954" w:rsidP="00C601ED">
      <w:pPr>
        <w:pStyle w:val="Corpotesto"/>
        <w:tabs>
          <w:tab w:val="left" w:pos="4094"/>
          <w:tab w:val="left" w:pos="6767"/>
          <w:tab w:val="left" w:pos="9639"/>
        </w:tabs>
        <w:spacing w:afterLines="60" w:after="144" w:line="360" w:lineRule="auto"/>
        <w:ind w:left="1096"/>
        <w:rPr>
          <w:rFonts w:ascii="Arial" w:hAnsi="Arial" w:cs="Arial"/>
          <w:sz w:val="18"/>
          <w:szCs w:val="18"/>
          <w:lang w:val="it-IT"/>
        </w:rPr>
      </w:pPr>
    </w:p>
    <w:p w:rsidR="00B63954" w:rsidRDefault="00B63954" w:rsidP="00C601ED">
      <w:pPr>
        <w:pStyle w:val="Corpotesto"/>
        <w:tabs>
          <w:tab w:val="left" w:pos="4094"/>
          <w:tab w:val="left" w:pos="6767"/>
          <w:tab w:val="left" w:pos="9639"/>
        </w:tabs>
        <w:spacing w:afterLines="60" w:after="144" w:line="360" w:lineRule="auto"/>
        <w:ind w:left="1096"/>
        <w:rPr>
          <w:rFonts w:ascii="Arial" w:hAnsi="Arial" w:cs="Arial"/>
          <w:sz w:val="18"/>
          <w:szCs w:val="18"/>
          <w:lang w:val="it-IT"/>
        </w:rPr>
      </w:pPr>
    </w:p>
    <w:p w:rsidR="00B67645" w:rsidRPr="0045594D" w:rsidRDefault="00E060EF" w:rsidP="00C601ED">
      <w:pPr>
        <w:pStyle w:val="Corpotesto"/>
        <w:tabs>
          <w:tab w:val="left" w:pos="4094"/>
          <w:tab w:val="left" w:pos="6767"/>
          <w:tab w:val="left" w:pos="9639"/>
        </w:tabs>
        <w:spacing w:afterLines="60" w:after="144"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0F326F">
      <w:headerReference w:type="default" r:id="rId9"/>
      <w:footerReference w:type="default" r:id="rId10"/>
      <w:pgSz w:w="11906" w:h="16838" w:code="9"/>
      <w:pgMar w:top="851" w:right="624" w:bottom="680" w:left="624"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C9" w:rsidRDefault="00C95BC9" w:rsidP="001D79D5">
      <w:r>
        <w:separator/>
      </w:r>
    </w:p>
  </w:endnote>
  <w:endnote w:type="continuationSeparator" w:id="0">
    <w:p w:rsidR="00C95BC9" w:rsidRDefault="00C95BC9" w:rsidP="001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856236"/>
      <w:docPartObj>
        <w:docPartGallery w:val="Page Numbers (Bottom of Page)"/>
        <w:docPartUnique/>
      </w:docPartObj>
    </w:sdtPr>
    <w:sdtEndPr/>
    <w:sdtContent>
      <w:p w:rsidR="00E67688" w:rsidRDefault="00E67688">
        <w:pPr>
          <w:pStyle w:val="Pidipagina"/>
          <w:jc w:val="right"/>
        </w:pPr>
        <w:r>
          <w:fldChar w:fldCharType="begin"/>
        </w:r>
        <w:r>
          <w:instrText>PAGE   \* MERGEFORMAT</w:instrText>
        </w:r>
        <w:r>
          <w:fldChar w:fldCharType="separate"/>
        </w:r>
        <w:r w:rsidR="00B809A0">
          <w:rPr>
            <w:noProof/>
          </w:rPr>
          <w:t>2</w:t>
        </w:r>
        <w:r>
          <w:fldChar w:fldCharType="end"/>
        </w:r>
      </w:p>
    </w:sdtContent>
  </w:sdt>
  <w:p w:rsidR="003C0ABE" w:rsidRDefault="003C0A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C9" w:rsidRDefault="00C95BC9" w:rsidP="001D79D5">
      <w:r>
        <w:separator/>
      </w:r>
    </w:p>
  </w:footnote>
  <w:footnote w:type="continuationSeparator" w:id="0">
    <w:p w:rsidR="00C95BC9" w:rsidRDefault="00C95BC9" w:rsidP="001D7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39"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B7439">
      <w:rPr>
        <w:rFonts w:ascii="Arial" w:hAnsi="Arial" w:cs="Arial"/>
        <w:sz w:val="12"/>
        <w:szCs w:val="12"/>
      </w:rPr>
      <w:t xml:space="preserve">Allegato n. 2  - Schema </w:t>
    </w:r>
  </w:p>
  <w:p w:rsidR="00C601ED" w:rsidRPr="008B7DCA" w:rsidRDefault="00C601ED" w:rsidP="00C601ED">
    <w:pPr>
      <w:jc w:val="right"/>
      <w:rPr>
        <w:rFonts w:ascii="Arial" w:hAnsi="Arial" w:cs="Arial"/>
        <w:sz w:val="12"/>
        <w:szCs w:val="12"/>
      </w:rPr>
    </w:pPr>
    <w:r w:rsidRPr="008B7DCA">
      <w:rPr>
        <w:rFonts w:ascii="Arial" w:hAnsi="Arial" w:cs="Arial"/>
        <w:sz w:val="12"/>
        <w:szCs w:val="12"/>
      </w:rPr>
      <w:t xml:space="preserve"> manifestazione d’interesse</w:t>
    </w:r>
  </w:p>
  <w:p w:rsidR="00C601ED" w:rsidRDefault="00C601ED" w:rsidP="00C601ED">
    <w:pPr>
      <w:pStyle w:val="Corpotesto"/>
      <w:jc w:val="right"/>
      <w:rPr>
        <w:rFonts w:ascii="Arial" w:hAnsi="Arial" w:cs="Arial"/>
        <w:b/>
        <w:sz w:val="20"/>
        <w:szCs w:val="20"/>
        <w:lang w:val="it-IT"/>
      </w:rPr>
    </w:pPr>
  </w:p>
  <w:p w:rsidR="00C601ED" w:rsidRDefault="00C601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15:restartNumberingAfterBreak="0">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243B4B"/>
    <w:multiLevelType w:val="multilevel"/>
    <w:tmpl w:val="D4AEBFD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9" w15:restartNumberingAfterBreak="0">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10" w15:restartNumberingAfterBreak="0">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2C40C8"/>
    <w:multiLevelType w:val="multilevel"/>
    <w:tmpl w:val="FE98BF0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E95F56"/>
    <w:multiLevelType w:val="multilevel"/>
    <w:tmpl w:val="68584F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17"/>
  </w:num>
  <w:num w:numId="6">
    <w:abstractNumId w:val="8"/>
  </w:num>
  <w:num w:numId="7">
    <w:abstractNumId w:val="9"/>
  </w:num>
  <w:num w:numId="8">
    <w:abstractNumId w:val="22"/>
  </w:num>
  <w:num w:numId="9">
    <w:abstractNumId w:val="19"/>
  </w:num>
  <w:num w:numId="10">
    <w:abstractNumId w:val="20"/>
  </w:num>
  <w:num w:numId="11">
    <w:abstractNumId w:val="6"/>
  </w:num>
  <w:num w:numId="12">
    <w:abstractNumId w:val="16"/>
  </w:num>
  <w:num w:numId="13">
    <w:abstractNumId w:val="11"/>
  </w:num>
  <w:num w:numId="14">
    <w:abstractNumId w:val="14"/>
  </w:num>
  <w:num w:numId="15">
    <w:abstractNumId w:val="21"/>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7"/>
    <w:rsid w:val="00010890"/>
    <w:rsid w:val="00041F46"/>
    <w:rsid w:val="000562FE"/>
    <w:rsid w:val="00065A9E"/>
    <w:rsid w:val="00073ED5"/>
    <w:rsid w:val="00080953"/>
    <w:rsid w:val="000906A4"/>
    <w:rsid w:val="000B645A"/>
    <w:rsid w:val="000C3015"/>
    <w:rsid w:val="000D00E1"/>
    <w:rsid w:val="000E4AE3"/>
    <w:rsid w:val="000F326F"/>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257B4"/>
    <w:rsid w:val="00356008"/>
    <w:rsid w:val="00366E82"/>
    <w:rsid w:val="00374435"/>
    <w:rsid w:val="00396485"/>
    <w:rsid w:val="003969C2"/>
    <w:rsid w:val="003C0ABE"/>
    <w:rsid w:val="003D4015"/>
    <w:rsid w:val="003D4E30"/>
    <w:rsid w:val="003D4F66"/>
    <w:rsid w:val="003F1207"/>
    <w:rsid w:val="003F7B71"/>
    <w:rsid w:val="00410AF6"/>
    <w:rsid w:val="0041260C"/>
    <w:rsid w:val="00454FB4"/>
    <w:rsid w:val="0045594D"/>
    <w:rsid w:val="00463D2B"/>
    <w:rsid w:val="00466ECC"/>
    <w:rsid w:val="00470A0D"/>
    <w:rsid w:val="00481D6B"/>
    <w:rsid w:val="004901C2"/>
    <w:rsid w:val="00493C9D"/>
    <w:rsid w:val="004D0B24"/>
    <w:rsid w:val="00504523"/>
    <w:rsid w:val="005110D4"/>
    <w:rsid w:val="0054144F"/>
    <w:rsid w:val="005561F1"/>
    <w:rsid w:val="005610E7"/>
    <w:rsid w:val="00561DC6"/>
    <w:rsid w:val="00565FD0"/>
    <w:rsid w:val="00573900"/>
    <w:rsid w:val="00580B78"/>
    <w:rsid w:val="005929D3"/>
    <w:rsid w:val="005B1B89"/>
    <w:rsid w:val="005B3A05"/>
    <w:rsid w:val="005B712C"/>
    <w:rsid w:val="005F22F4"/>
    <w:rsid w:val="00667144"/>
    <w:rsid w:val="006A5325"/>
    <w:rsid w:val="006D226A"/>
    <w:rsid w:val="006E5231"/>
    <w:rsid w:val="006F0027"/>
    <w:rsid w:val="006F78A9"/>
    <w:rsid w:val="00711900"/>
    <w:rsid w:val="007219B6"/>
    <w:rsid w:val="00721CB2"/>
    <w:rsid w:val="0073086E"/>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435A"/>
    <w:rsid w:val="008E7121"/>
    <w:rsid w:val="008F6827"/>
    <w:rsid w:val="009234B5"/>
    <w:rsid w:val="00926365"/>
    <w:rsid w:val="00971DDA"/>
    <w:rsid w:val="0097620D"/>
    <w:rsid w:val="00976AEA"/>
    <w:rsid w:val="00981C51"/>
    <w:rsid w:val="00997EDE"/>
    <w:rsid w:val="009B7439"/>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3954"/>
    <w:rsid w:val="00B67645"/>
    <w:rsid w:val="00B809A0"/>
    <w:rsid w:val="00B8143A"/>
    <w:rsid w:val="00B95F04"/>
    <w:rsid w:val="00BC54BF"/>
    <w:rsid w:val="00BD2C33"/>
    <w:rsid w:val="00BE297D"/>
    <w:rsid w:val="00BF557B"/>
    <w:rsid w:val="00C11202"/>
    <w:rsid w:val="00C33E86"/>
    <w:rsid w:val="00C37B36"/>
    <w:rsid w:val="00C53692"/>
    <w:rsid w:val="00C601ED"/>
    <w:rsid w:val="00C77AB7"/>
    <w:rsid w:val="00C95BC9"/>
    <w:rsid w:val="00CC0324"/>
    <w:rsid w:val="00CC3C5D"/>
    <w:rsid w:val="00CF2F9F"/>
    <w:rsid w:val="00D2123C"/>
    <w:rsid w:val="00D27FB6"/>
    <w:rsid w:val="00D4491F"/>
    <w:rsid w:val="00D618E9"/>
    <w:rsid w:val="00D74287"/>
    <w:rsid w:val="00D836C6"/>
    <w:rsid w:val="00D87447"/>
    <w:rsid w:val="00D9377A"/>
    <w:rsid w:val="00DA3991"/>
    <w:rsid w:val="00DB319B"/>
    <w:rsid w:val="00DD5D47"/>
    <w:rsid w:val="00DE5F8D"/>
    <w:rsid w:val="00E0122C"/>
    <w:rsid w:val="00E02EEF"/>
    <w:rsid w:val="00E060EF"/>
    <w:rsid w:val="00E153FF"/>
    <w:rsid w:val="00E43D5B"/>
    <w:rsid w:val="00E67688"/>
    <w:rsid w:val="00E82B91"/>
    <w:rsid w:val="00E86394"/>
    <w:rsid w:val="00EB1FD9"/>
    <w:rsid w:val="00EE1B8E"/>
    <w:rsid w:val="00EF2F5B"/>
    <w:rsid w:val="00F17A28"/>
    <w:rsid w:val="00F25FFF"/>
    <w:rsid w:val="00F82E53"/>
    <w:rsid w:val="00F86DFA"/>
    <w:rsid w:val="00F87B04"/>
    <w:rsid w:val="00F92A2D"/>
    <w:rsid w:val="00F935B4"/>
    <w:rsid w:val="00F95515"/>
    <w:rsid w:val="00FC7E5D"/>
    <w:rsid w:val="00FD1009"/>
    <w:rsid w:val="00FF4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297B6-CE5B-4774-AE0D-22D2AE0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34"/>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testo">
    <w:name w:val="Body Text"/>
    <w:basedOn w:val="Normale"/>
    <w:link w:val="Corpo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qFormat/>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ipagina1">
    <w:name w:val="Piè di pagina1"/>
    <w:basedOn w:val="Normale"/>
    <w:uiPriority w:val="99"/>
    <w:unhideWhenUsed/>
    <w:rsid w:val="00410AF6"/>
    <w:pPr>
      <w:tabs>
        <w:tab w:val="center" w:pos="4819"/>
        <w:tab w:val="right" w:pos="9638"/>
      </w:tabs>
      <w:suppressAutoHyphens/>
      <w:ind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3CA6-C8DA-4CE1-9F42-191766E8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512360</dc:creator>
  <cp:lastModifiedBy>Rosella Cubadda</cp:lastModifiedBy>
  <cp:revision>2</cp:revision>
  <cp:lastPrinted>2023-08-22T14:48:00Z</cp:lastPrinted>
  <dcterms:created xsi:type="dcterms:W3CDTF">2025-04-23T07:50:00Z</dcterms:created>
  <dcterms:modified xsi:type="dcterms:W3CDTF">2025-04-23T07:50:00Z</dcterms:modified>
</cp:coreProperties>
</file>